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4305E" w14:textId="77777777" w:rsidR="000968B0" w:rsidRPr="00C42A6B" w:rsidRDefault="000968B0">
      <w:pPr>
        <w:tabs>
          <w:tab w:val="left" w:pos="900"/>
          <w:tab w:val="left" w:pos="4680"/>
          <w:tab w:val="left" w:pos="5124"/>
          <w:tab w:val="left" w:pos="5642"/>
          <w:tab w:val="left" w:pos="6159"/>
        </w:tabs>
        <w:ind w:left="180"/>
        <w:jc w:val="center"/>
        <w:rPr>
          <w:rFonts w:ascii="Century Gothic" w:hAnsi="Century Gothic"/>
          <w:b/>
          <w:sz w:val="40"/>
          <w:szCs w:val="40"/>
          <w:u w:val="single"/>
        </w:rPr>
      </w:pPr>
      <w:r w:rsidRPr="00C42A6B">
        <w:rPr>
          <w:rFonts w:ascii="Century Gothic" w:hAnsi="Century Gothic"/>
          <w:b/>
          <w:sz w:val="40"/>
          <w:szCs w:val="40"/>
          <w:u w:val="single"/>
        </w:rPr>
        <w:t>REGLEMENT TYPE -  "SLALOM"</w:t>
      </w:r>
    </w:p>
    <w:p w14:paraId="72705FFC" w14:textId="77777777" w:rsidR="000968B0" w:rsidRPr="00D7497A" w:rsidRDefault="000968B0">
      <w:pPr>
        <w:jc w:val="center"/>
        <w:rPr>
          <w:rFonts w:ascii="Century Gothic" w:hAnsi="Century Gothic"/>
          <w:color w:val="0070C0"/>
          <w:sz w:val="16"/>
          <w:szCs w:val="16"/>
        </w:rPr>
      </w:pPr>
    </w:p>
    <w:p w14:paraId="5C1F3E95" w14:textId="77777777" w:rsidR="000968B0" w:rsidRPr="0050343F" w:rsidRDefault="000968B0" w:rsidP="0068635C">
      <w:pPr>
        <w:pStyle w:val="Titre"/>
        <w:ind w:right="-648" w:hanging="900"/>
        <w:rPr>
          <w:b w:val="0"/>
          <w:color w:val="00B050"/>
          <w:sz w:val="32"/>
          <w:szCs w:val="32"/>
        </w:rPr>
      </w:pPr>
      <w:r w:rsidRPr="009D0FCE">
        <w:rPr>
          <w:b w:val="0"/>
          <w:color w:val="00B050"/>
          <w:sz w:val="32"/>
          <w:szCs w:val="32"/>
        </w:rPr>
        <w:t>LOGOS de la CSAP, de l’ASAF et de l’ADEPS (obligatoires)</w:t>
      </w:r>
    </w:p>
    <w:p w14:paraId="35B0B3AB" w14:textId="77777777" w:rsidR="000968B0" w:rsidRPr="0068635C" w:rsidRDefault="000968B0">
      <w:pPr>
        <w:jc w:val="center"/>
        <w:rPr>
          <w:rFonts w:ascii="Century Gothic" w:hAnsi="Century Gothic"/>
          <w:color w:val="0000FF"/>
        </w:rPr>
      </w:pPr>
    </w:p>
    <w:p w14:paraId="56E98348" w14:textId="77777777" w:rsidR="000968B0" w:rsidRPr="00406EF6" w:rsidRDefault="000968B0" w:rsidP="00B862AD">
      <w:pPr>
        <w:pBdr>
          <w:top w:val="single" w:sz="4" w:space="1" w:color="auto"/>
          <w:left w:val="single" w:sz="4" w:space="4" w:color="auto"/>
          <w:bottom w:val="single" w:sz="4" w:space="1" w:color="auto"/>
          <w:right w:val="single" w:sz="4" w:space="4" w:color="auto"/>
        </w:pBdr>
        <w:jc w:val="center"/>
        <w:rPr>
          <w:rFonts w:ascii="Century Gothic" w:hAnsi="Century Gothic"/>
          <w:b/>
          <w:i/>
          <w:color w:val="00B050"/>
          <w:sz w:val="10"/>
          <w:szCs w:val="10"/>
        </w:rPr>
      </w:pPr>
      <w:r w:rsidRPr="00406EF6">
        <w:rPr>
          <w:rFonts w:ascii="Century Gothic" w:hAnsi="Century Gothic"/>
          <w:b/>
          <w:i/>
          <w:color w:val="00B050"/>
          <w:sz w:val="32"/>
          <w:szCs w:val="32"/>
        </w:rPr>
        <w:t xml:space="preserve">Communication de l’organisateur </w:t>
      </w:r>
      <w:r w:rsidRPr="00406EF6">
        <w:rPr>
          <w:rFonts w:ascii="Century Gothic" w:hAnsi="Century Gothic"/>
          <w:b/>
          <w:i/>
          <w:color w:val="00B050"/>
          <w:sz w:val="32"/>
          <w:szCs w:val="32"/>
          <w:u w:val="single"/>
        </w:rPr>
        <w:t>aux officiels chargés</w:t>
      </w:r>
      <w:r w:rsidRPr="00406EF6">
        <w:rPr>
          <w:rFonts w:ascii="Century Gothic" w:hAnsi="Century Gothic"/>
          <w:b/>
          <w:i/>
          <w:color w:val="00B050"/>
          <w:sz w:val="32"/>
          <w:szCs w:val="32"/>
        </w:rPr>
        <w:t xml:space="preserve"> de l’approbation de ce règlement </w:t>
      </w:r>
    </w:p>
    <w:p w14:paraId="575E4B07" w14:textId="77777777" w:rsidR="000968B0" w:rsidRDefault="000968B0" w:rsidP="00B862AD">
      <w:pPr>
        <w:pBdr>
          <w:top w:val="single" w:sz="4" w:space="1" w:color="auto"/>
          <w:left w:val="single" w:sz="4" w:space="4" w:color="auto"/>
          <w:bottom w:val="single" w:sz="4" w:space="1" w:color="auto"/>
          <w:right w:val="single" w:sz="4" w:space="4" w:color="auto"/>
        </w:pBdr>
        <w:jc w:val="both"/>
        <w:rPr>
          <w:rFonts w:ascii="Century Gothic" w:hAnsi="Century Gothic"/>
          <w:b/>
          <w:i/>
          <w:color w:val="FF0000"/>
          <w:sz w:val="22"/>
          <w:szCs w:val="22"/>
        </w:rPr>
      </w:pPr>
      <w:r w:rsidRPr="007A3627">
        <w:rPr>
          <w:rFonts w:ascii="Century Gothic" w:hAnsi="Century Gothic"/>
          <w:b/>
          <w:i/>
          <w:color w:val="00B050"/>
          <w:sz w:val="22"/>
          <w:szCs w:val="22"/>
        </w:rPr>
        <w:t>NDLR : Ce cadre n'est pas destiné à figurer dans le règlement de l'épreuve qui sera édité après son approbation.</w:t>
      </w:r>
      <w:r>
        <w:rPr>
          <w:rFonts w:ascii="Century Gothic" w:hAnsi="Century Gothic"/>
          <w:b/>
          <w:i/>
          <w:color w:val="FF0000"/>
          <w:sz w:val="22"/>
          <w:szCs w:val="22"/>
        </w:rPr>
        <w:t xml:space="preserve"> Il sera donc effacé avant le renvoi du règlement approuvé par le responsable "ASAF".</w:t>
      </w:r>
    </w:p>
    <w:p w14:paraId="57713EA2" w14:textId="77777777" w:rsidR="000968B0" w:rsidRPr="008A1780" w:rsidRDefault="000968B0" w:rsidP="00B862AD">
      <w:pPr>
        <w:pBdr>
          <w:top w:val="single" w:sz="4" w:space="1" w:color="auto"/>
          <w:left w:val="single" w:sz="4" w:space="4" w:color="auto"/>
          <w:bottom w:val="single" w:sz="4" w:space="1" w:color="auto"/>
          <w:right w:val="single" w:sz="4" w:space="4" w:color="auto"/>
        </w:pBdr>
        <w:jc w:val="both"/>
        <w:rPr>
          <w:rFonts w:ascii="Century Gothic" w:hAnsi="Century Gothic"/>
          <w:b/>
          <w:i/>
          <w:color w:val="FF0000"/>
          <w:sz w:val="22"/>
          <w:szCs w:val="22"/>
        </w:rPr>
      </w:pPr>
    </w:p>
    <w:p w14:paraId="2E7CA6B1" w14:textId="77777777" w:rsidR="000968B0" w:rsidRPr="004A6491" w:rsidRDefault="000968B0" w:rsidP="00B862AD">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rPr>
      </w:pPr>
      <w:r w:rsidRPr="004A6491">
        <w:rPr>
          <w:rFonts w:ascii="Century Gothic" w:hAnsi="Century Gothic"/>
          <w:i/>
          <w:color w:val="00B050"/>
          <w:sz w:val="22"/>
        </w:rPr>
        <w:t xml:space="preserve">Le présent règlement particulier est basé sur le règlement type actuel, tel qu’il figurait sur le site Internet de la Fédération, le ……………*, date à laquelle, je l’ai téléchargé. </w:t>
      </w:r>
    </w:p>
    <w:p w14:paraId="7F13A5F8" w14:textId="77777777" w:rsidR="000968B0" w:rsidRPr="004A6491" w:rsidRDefault="000968B0" w:rsidP="00B862AD">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rPr>
      </w:pPr>
      <w:r w:rsidRPr="004A6491">
        <w:rPr>
          <w:rFonts w:ascii="Century Gothic" w:hAnsi="Century Gothic"/>
          <w:i/>
          <w:color w:val="00B050"/>
          <w:sz w:val="22"/>
        </w:rPr>
        <w:t>Nom et signature :</w:t>
      </w:r>
    </w:p>
    <w:p w14:paraId="2FD31AD9" w14:textId="77777777" w:rsidR="000968B0" w:rsidRPr="004A6491" w:rsidRDefault="000968B0" w:rsidP="00B862AD">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rPr>
      </w:pPr>
    </w:p>
    <w:p w14:paraId="50B9C522" w14:textId="77777777" w:rsidR="000968B0" w:rsidRPr="00B862AD" w:rsidRDefault="000968B0" w:rsidP="00B862AD">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B862AD">
        <w:rPr>
          <w:rFonts w:ascii="Century Gothic" w:hAnsi="Century Gothic"/>
          <w:i/>
          <w:color w:val="00B050"/>
          <w:sz w:val="22"/>
          <w:szCs w:val="22"/>
        </w:rPr>
        <w:t xml:space="preserve">* Date à mentionner par l’organisateur </w:t>
      </w:r>
      <w:r w:rsidRPr="00B862AD">
        <w:rPr>
          <w:rFonts w:ascii="Century Gothic" w:hAnsi="Century Gothic"/>
          <w:b/>
          <w:i/>
          <w:color w:val="00B050"/>
          <w:sz w:val="22"/>
          <w:szCs w:val="22"/>
        </w:rPr>
        <w:t>avant</w:t>
      </w:r>
      <w:r w:rsidRPr="00B862AD">
        <w:rPr>
          <w:rFonts w:ascii="Century Gothic" w:hAnsi="Century Gothic"/>
          <w:i/>
          <w:color w:val="00B050"/>
          <w:sz w:val="22"/>
          <w:szCs w:val="22"/>
        </w:rPr>
        <w:t xml:space="preserve"> l’envoi aux responsables "CSAP" et "ASAF"</w:t>
      </w:r>
    </w:p>
    <w:p w14:paraId="01CC7C14" w14:textId="77777777" w:rsidR="000968B0" w:rsidRPr="00B862AD" w:rsidRDefault="000968B0">
      <w:pPr>
        <w:jc w:val="center"/>
        <w:rPr>
          <w:rFonts w:ascii="Century Gothic" w:hAnsi="Century Gothic"/>
          <w:color w:val="0000FF"/>
          <w:sz w:val="10"/>
          <w:szCs w:val="10"/>
        </w:rPr>
      </w:pPr>
    </w:p>
    <w:p w14:paraId="1CC0ACC3" w14:textId="77777777" w:rsidR="000968B0" w:rsidRDefault="000968B0">
      <w:pPr>
        <w:jc w:val="center"/>
        <w:rPr>
          <w:rFonts w:ascii="Century Gothic" w:hAnsi="Century Gothic"/>
          <w:sz w:val="16"/>
          <w:szCs w:val="16"/>
        </w:rPr>
      </w:pPr>
    </w:p>
    <w:p w14:paraId="26B06FBD" w14:textId="77777777" w:rsidR="000968B0" w:rsidRDefault="000968B0">
      <w:pPr>
        <w:jc w:val="center"/>
        <w:rPr>
          <w:rFonts w:ascii="Century Gothic" w:hAnsi="Century Gothic"/>
          <w:b/>
        </w:rPr>
      </w:pPr>
      <w:r>
        <w:rPr>
          <w:rFonts w:ascii="Century Gothic" w:hAnsi="Century Gothic"/>
          <w:b/>
          <w:bdr w:val="single" w:sz="4" w:space="0" w:color="auto"/>
        </w:rPr>
        <w:t>REGLEMENT PARTICULIER</w:t>
      </w:r>
    </w:p>
    <w:p w14:paraId="59BB674C" w14:textId="77777777" w:rsidR="000968B0" w:rsidRPr="00BC5BE4" w:rsidRDefault="000968B0">
      <w:pPr>
        <w:jc w:val="center"/>
        <w:rPr>
          <w:rFonts w:ascii="Century Gothic" w:hAnsi="Century Gothic"/>
          <w:color w:val="00B050"/>
          <w:sz w:val="10"/>
        </w:rPr>
      </w:pPr>
    </w:p>
    <w:p w14:paraId="0576ACF3" w14:textId="77777777" w:rsidR="000968B0" w:rsidRPr="00BC5BE4" w:rsidRDefault="000968B0">
      <w:pPr>
        <w:jc w:val="both"/>
        <w:rPr>
          <w:rFonts w:ascii="Century Gothic" w:hAnsi="Century Gothic"/>
          <w:color w:val="00B050"/>
          <w:sz w:val="28"/>
          <w:szCs w:val="28"/>
        </w:rPr>
      </w:pPr>
      <w:r w:rsidRPr="00C42A6B">
        <w:rPr>
          <w:rFonts w:ascii="Century Gothic" w:hAnsi="Century Gothic"/>
          <w:b/>
          <w:color w:val="00B050"/>
          <w:sz w:val="28"/>
          <w:szCs w:val="28"/>
        </w:rPr>
        <w:t>*</w:t>
      </w:r>
      <w:r w:rsidRPr="00BC5BE4">
        <w:rPr>
          <w:rFonts w:ascii="Century Gothic" w:hAnsi="Century Gothic"/>
          <w:color w:val="00B050"/>
          <w:sz w:val="28"/>
          <w:szCs w:val="28"/>
        </w:rPr>
        <w:t xml:space="preserve"> = Mention facultative</w:t>
      </w:r>
    </w:p>
    <w:p w14:paraId="34D58DB1" w14:textId="77777777" w:rsidR="000968B0" w:rsidRPr="00BC5BE4" w:rsidRDefault="000968B0">
      <w:pPr>
        <w:jc w:val="both"/>
        <w:rPr>
          <w:rFonts w:ascii="Century Gothic" w:hAnsi="Century Gothic"/>
          <w:color w:val="00B050"/>
          <w:sz w:val="16"/>
          <w:szCs w:val="16"/>
        </w:rPr>
      </w:pPr>
    </w:p>
    <w:p w14:paraId="7FA9879A" w14:textId="77777777" w:rsidR="000968B0" w:rsidRDefault="000968B0">
      <w:pPr>
        <w:spacing w:line="144" w:lineRule="auto"/>
        <w:rPr>
          <w:rFonts w:ascii="Century Gothic" w:hAnsi="Century Gothic"/>
          <w:b/>
          <w:sz w:val="12"/>
          <w:szCs w:val="12"/>
        </w:rPr>
      </w:pPr>
    </w:p>
    <w:p w14:paraId="25C42A04" w14:textId="77777777" w:rsidR="000968B0" w:rsidRDefault="000968B0">
      <w:pPr>
        <w:pBdr>
          <w:top w:val="single" w:sz="4" w:space="1" w:color="auto"/>
          <w:left w:val="single" w:sz="4" w:space="4" w:color="auto"/>
          <w:bottom w:val="single" w:sz="4" w:space="1" w:color="auto"/>
          <w:right w:val="single" w:sz="4" w:space="4" w:color="auto"/>
        </w:pBdr>
        <w:rPr>
          <w:rFonts w:ascii="Century Gothic" w:hAnsi="Century Gothic"/>
          <w:b/>
          <w:i/>
          <w:sz w:val="28"/>
          <w:szCs w:val="28"/>
        </w:rPr>
      </w:pPr>
      <w:r>
        <w:rPr>
          <w:rFonts w:ascii="Century Gothic" w:hAnsi="Century Gothic"/>
          <w:b/>
          <w:i/>
          <w:sz w:val="28"/>
          <w:szCs w:val="28"/>
        </w:rPr>
        <w:t>CLUB :</w:t>
      </w:r>
    </w:p>
    <w:p w14:paraId="718C93B9" w14:textId="77777777" w:rsidR="000968B0" w:rsidRDefault="000968B0">
      <w:pPr>
        <w:pBdr>
          <w:top w:val="single" w:sz="4" w:space="1" w:color="auto"/>
          <w:left w:val="single" w:sz="4" w:space="4" w:color="auto"/>
          <w:bottom w:val="single" w:sz="4" w:space="1" w:color="auto"/>
          <w:right w:val="single" w:sz="4" w:space="4" w:color="auto"/>
        </w:pBdr>
        <w:rPr>
          <w:rFonts w:ascii="Century Gothic" w:hAnsi="Century Gothic"/>
          <w:b/>
          <w:i/>
          <w:sz w:val="28"/>
          <w:szCs w:val="28"/>
        </w:rPr>
      </w:pPr>
      <w:r>
        <w:rPr>
          <w:rFonts w:ascii="Century Gothic" w:hAnsi="Century Gothic"/>
          <w:b/>
          <w:i/>
          <w:sz w:val="28"/>
          <w:szCs w:val="28"/>
        </w:rPr>
        <w:t>N° D’ENTREPRISE :</w:t>
      </w:r>
    </w:p>
    <w:p w14:paraId="390C09DB" w14:textId="77777777" w:rsidR="000968B0" w:rsidRDefault="000968B0">
      <w:pPr>
        <w:pBdr>
          <w:top w:val="single" w:sz="4" w:space="1" w:color="auto"/>
          <w:left w:val="single" w:sz="4" w:space="4" w:color="auto"/>
          <w:bottom w:val="single" w:sz="4" w:space="1" w:color="auto"/>
          <w:right w:val="single" w:sz="4" w:space="4" w:color="auto"/>
        </w:pBdr>
        <w:rPr>
          <w:rFonts w:ascii="Century Gothic" w:hAnsi="Century Gothic"/>
          <w:b/>
          <w:i/>
          <w:sz w:val="40"/>
          <w:szCs w:val="40"/>
        </w:rPr>
      </w:pPr>
      <w:r>
        <w:rPr>
          <w:rFonts w:ascii="Century Gothic" w:hAnsi="Century Gothic"/>
          <w:b/>
          <w:i/>
          <w:sz w:val="40"/>
          <w:szCs w:val="40"/>
        </w:rPr>
        <w:t>EPREUVE :</w:t>
      </w:r>
    </w:p>
    <w:p w14:paraId="1DE2F4E5" w14:textId="77777777" w:rsidR="000968B0" w:rsidRDefault="000968B0">
      <w:pPr>
        <w:pBdr>
          <w:top w:val="single" w:sz="4" w:space="1" w:color="auto"/>
          <w:left w:val="single" w:sz="4" w:space="4" w:color="auto"/>
          <w:bottom w:val="single" w:sz="4" w:space="1" w:color="auto"/>
          <w:right w:val="single" w:sz="4" w:space="4" w:color="auto"/>
        </w:pBdr>
        <w:rPr>
          <w:rFonts w:ascii="Century Gothic" w:hAnsi="Century Gothic"/>
          <w:b/>
          <w:i/>
          <w:sz w:val="28"/>
          <w:szCs w:val="28"/>
        </w:rPr>
      </w:pPr>
      <w:r>
        <w:rPr>
          <w:rFonts w:ascii="Century Gothic" w:hAnsi="Century Gothic"/>
          <w:b/>
          <w:i/>
          <w:sz w:val="28"/>
          <w:szCs w:val="28"/>
        </w:rPr>
        <w:t>DATE :</w:t>
      </w:r>
    </w:p>
    <w:p w14:paraId="26D9C2F8" w14:textId="77777777" w:rsidR="000968B0" w:rsidRDefault="000968B0">
      <w:pPr>
        <w:spacing w:line="144" w:lineRule="auto"/>
        <w:rPr>
          <w:rFonts w:ascii="Century Gothic" w:hAnsi="Century Gothic"/>
          <w:sz w:val="12"/>
          <w:szCs w:val="12"/>
        </w:rPr>
      </w:pPr>
    </w:p>
    <w:p w14:paraId="0B196C67" w14:textId="77777777" w:rsidR="000968B0" w:rsidRPr="008C1DFD" w:rsidRDefault="007A759A" w:rsidP="007A759A">
      <w:pPr>
        <w:pBdr>
          <w:top w:val="single" w:sz="4" w:space="1" w:color="auto"/>
          <w:left w:val="single" w:sz="4" w:space="4" w:color="auto"/>
          <w:bottom w:val="single" w:sz="4" w:space="1" w:color="auto"/>
          <w:right w:val="single" w:sz="4" w:space="4" w:color="auto"/>
        </w:pBdr>
        <w:jc w:val="center"/>
        <w:rPr>
          <w:rFonts w:ascii="Century Gothic" w:hAnsi="Century Gothic"/>
          <w:color w:val="7030A0"/>
          <w:sz w:val="20"/>
          <w:szCs w:val="20"/>
        </w:rPr>
      </w:pPr>
      <w:r w:rsidRPr="008C1DFD">
        <w:rPr>
          <w:rFonts w:ascii="Century Gothic" w:hAnsi="Century Gothic"/>
          <w:color w:val="7030A0"/>
          <w:sz w:val="20"/>
          <w:szCs w:val="20"/>
        </w:rPr>
        <w:t>Adresse Secrétariat – Direction de Course</w:t>
      </w:r>
    </w:p>
    <w:p w14:paraId="696069C2" w14:textId="77777777" w:rsidR="007A759A" w:rsidRPr="007A759A" w:rsidRDefault="007A759A" w:rsidP="007A759A">
      <w:pPr>
        <w:pBdr>
          <w:top w:val="single" w:sz="4" w:space="1" w:color="auto"/>
          <w:left w:val="single" w:sz="4" w:space="4" w:color="auto"/>
          <w:bottom w:val="single" w:sz="4" w:space="1" w:color="auto"/>
          <w:right w:val="single" w:sz="4" w:space="4" w:color="auto"/>
        </w:pBdr>
        <w:jc w:val="center"/>
        <w:rPr>
          <w:rFonts w:ascii="Century Gothic" w:hAnsi="Century Gothic"/>
          <w:color w:val="7030A0"/>
          <w:sz w:val="20"/>
          <w:szCs w:val="20"/>
        </w:rPr>
      </w:pPr>
    </w:p>
    <w:p w14:paraId="32C6161D" w14:textId="77777777" w:rsidR="000968B0" w:rsidRPr="008C1DFD" w:rsidRDefault="000968B0">
      <w:pPr>
        <w:pBdr>
          <w:top w:val="single" w:sz="4" w:space="1" w:color="auto"/>
          <w:left w:val="single" w:sz="4" w:space="4" w:color="auto"/>
          <w:bottom w:val="single" w:sz="4" w:space="1" w:color="auto"/>
          <w:right w:val="single" w:sz="4" w:space="4" w:color="auto"/>
        </w:pBdr>
        <w:jc w:val="center"/>
        <w:rPr>
          <w:rFonts w:ascii="Century Gothic" w:hAnsi="Century Gothic"/>
          <w:i/>
          <w:color w:val="00B050"/>
          <w:sz w:val="18"/>
          <w:szCs w:val="18"/>
        </w:rPr>
      </w:pPr>
      <w:r w:rsidRPr="008C1DFD">
        <w:rPr>
          <w:rFonts w:ascii="Century Gothic" w:hAnsi="Century Gothic"/>
          <w:i/>
          <w:color w:val="00B050"/>
          <w:sz w:val="18"/>
          <w:szCs w:val="18"/>
        </w:rPr>
        <w:t>Indiquez la commune, le code postal, la rue et le n° de l’habitation la plus proche (GPS)</w:t>
      </w:r>
    </w:p>
    <w:p w14:paraId="744B19D1" w14:textId="77777777" w:rsidR="000968B0" w:rsidRPr="00D7497A" w:rsidRDefault="000968B0">
      <w:pPr>
        <w:rPr>
          <w:color w:val="0070C0"/>
        </w:rPr>
      </w:pPr>
    </w:p>
    <w:p w14:paraId="002A6B7A" w14:textId="77777777" w:rsidR="000968B0" w:rsidRPr="00BC5BE4" w:rsidRDefault="000968B0">
      <w:pPr>
        <w:pBdr>
          <w:top w:val="single" w:sz="4" w:space="1" w:color="auto"/>
          <w:left w:val="single" w:sz="4" w:space="4" w:color="auto"/>
          <w:bottom w:val="single" w:sz="4" w:space="1" w:color="auto"/>
          <w:right w:val="single" w:sz="4" w:space="4" w:color="auto"/>
        </w:pBdr>
        <w:rPr>
          <w:rFonts w:ascii="Century Gothic" w:hAnsi="Century Gothic"/>
          <w:bCs/>
          <w:i/>
          <w:iCs/>
          <w:color w:val="00B050"/>
          <w:sz w:val="18"/>
          <w:szCs w:val="18"/>
        </w:rPr>
      </w:pPr>
      <w:r w:rsidRPr="00BC5BE4">
        <w:rPr>
          <w:rFonts w:ascii="Century Gothic" w:hAnsi="Century Gothic"/>
          <w:bCs/>
          <w:i/>
          <w:iCs/>
          <w:color w:val="00B050"/>
          <w:sz w:val="18"/>
          <w:szCs w:val="18"/>
        </w:rPr>
        <w:t xml:space="preserve">Adresse E-Mail </w:t>
      </w:r>
      <w:r w:rsidR="007A759A">
        <w:rPr>
          <w:rFonts w:ascii="Century Gothic" w:hAnsi="Century Gothic"/>
          <w:bCs/>
          <w:i/>
          <w:iCs/>
          <w:color w:val="00B050"/>
          <w:sz w:val="18"/>
          <w:szCs w:val="18"/>
        </w:rPr>
        <w:t xml:space="preserve">– </w:t>
      </w:r>
      <w:r w:rsidR="007A759A" w:rsidRPr="007A759A">
        <w:rPr>
          <w:rFonts w:ascii="Century Gothic" w:hAnsi="Century Gothic"/>
          <w:bCs/>
          <w:i/>
          <w:iCs/>
          <w:color w:val="7030A0"/>
          <w:sz w:val="18"/>
          <w:szCs w:val="18"/>
        </w:rPr>
        <w:t>Site internet/FB</w:t>
      </w:r>
      <w:r w:rsidR="003E207B">
        <w:rPr>
          <w:rFonts w:ascii="Century Gothic" w:hAnsi="Century Gothic"/>
          <w:bCs/>
          <w:i/>
          <w:iCs/>
          <w:color w:val="7030A0"/>
          <w:sz w:val="18"/>
          <w:szCs w:val="18"/>
        </w:rPr>
        <w:t xml:space="preserve"> </w:t>
      </w:r>
      <w:r w:rsidRPr="00BC5BE4">
        <w:rPr>
          <w:rFonts w:ascii="Century Gothic" w:hAnsi="Century Gothic"/>
          <w:bCs/>
          <w:i/>
          <w:iCs/>
          <w:color w:val="00B050"/>
          <w:sz w:val="18"/>
          <w:szCs w:val="18"/>
        </w:rPr>
        <w:t xml:space="preserve">de l’organisateur : </w:t>
      </w:r>
    </w:p>
    <w:p w14:paraId="7669E73B" w14:textId="77777777" w:rsidR="000968B0" w:rsidRDefault="000968B0">
      <w:pPr>
        <w:pStyle w:val="Titre3"/>
        <w:numPr>
          <w:ilvl w:val="0"/>
          <w:numId w:val="0"/>
        </w:numPr>
        <w:ind w:left="-14" w:hanging="40"/>
        <w:jc w:val="center"/>
        <w:rPr>
          <w:rFonts w:ascii="Century Gothic" w:hAnsi="Century Gothic"/>
          <w:b/>
          <w:sz w:val="22"/>
          <w:szCs w:val="22"/>
        </w:rPr>
      </w:pPr>
    </w:p>
    <w:p w14:paraId="57D8C050" w14:textId="77777777" w:rsidR="00B547EB" w:rsidRPr="00AC6B10" w:rsidRDefault="00B547EB" w:rsidP="00B547EB">
      <w:pPr>
        <w:pStyle w:val="Paragraphedeliste"/>
        <w:pBdr>
          <w:top w:val="single" w:sz="4" w:space="1" w:color="auto"/>
          <w:left w:val="single" w:sz="4" w:space="4" w:color="auto"/>
          <w:bottom w:val="single" w:sz="4" w:space="1" w:color="auto"/>
          <w:right w:val="single" w:sz="4" w:space="4" w:color="auto"/>
        </w:pBdr>
        <w:ind w:left="0"/>
        <w:jc w:val="center"/>
        <w:rPr>
          <w:rFonts w:ascii="Century Gothic" w:hAnsi="Century Gothic"/>
          <w:b/>
          <w:bCs/>
          <w:color w:val="FFFFFF"/>
          <w:sz w:val="22"/>
          <w:szCs w:val="22"/>
          <w:u w:val="single"/>
        </w:rPr>
      </w:pPr>
      <w:r w:rsidRPr="00AC6B10">
        <w:rPr>
          <w:rFonts w:ascii="Century Gothic" w:hAnsi="Century Gothic"/>
          <w:b/>
          <w:bCs/>
          <w:color w:val="FFFFFF"/>
          <w:sz w:val="22"/>
          <w:szCs w:val="22"/>
          <w:highlight w:val="black"/>
          <w:u w:val="single"/>
        </w:rPr>
        <w:t>Attention – Dispositions particulières liées à la situation sanitaire Covid-19:</w:t>
      </w:r>
    </w:p>
    <w:p w14:paraId="3156AB49" w14:textId="77777777" w:rsidR="00B547EB" w:rsidRPr="008852A4" w:rsidRDefault="00B547EB" w:rsidP="00B547EB">
      <w:pPr>
        <w:pStyle w:val="Paragraphedeliste"/>
        <w:pBdr>
          <w:top w:val="single" w:sz="4" w:space="1" w:color="auto"/>
          <w:left w:val="single" w:sz="4" w:space="4" w:color="auto"/>
          <w:bottom w:val="single" w:sz="4" w:space="1" w:color="auto"/>
          <w:right w:val="single" w:sz="4" w:space="4" w:color="auto"/>
        </w:pBdr>
        <w:ind w:left="0"/>
        <w:jc w:val="center"/>
        <w:rPr>
          <w:rFonts w:ascii="Century Gothic" w:hAnsi="Century Gothic"/>
          <w:color w:val="7030A0"/>
          <w:sz w:val="20"/>
          <w:szCs w:val="20"/>
        </w:rPr>
      </w:pPr>
      <w:r w:rsidRPr="008852A4">
        <w:rPr>
          <w:rFonts w:ascii="Century Gothic" w:hAnsi="Century Gothic"/>
          <w:color w:val="7030A0"/>
          <w:sz w:val="20"/>
          <w:szCs w:val="20"/>
        </w:rPr>
        <w:t>Toute entrée dans un endroit couvert au centre de l’épreuve ne pourra se faire que dans le respect des prescriptions légales recommandées par les diverses autorités.</w:t>
      </w:r>
    </w:p>
    <w:p w14:paraId="64F5CA69" w14:textId="77777777" w:rsidR="00B547EB" w:rsidRPr="008852A4" w:rsidRDefault="00B547EB" w:rsidP="00B547EB">
      <w:pPr>
        <w:pStyle w:val="Paragraphedeliste"/>
        <w:pBdr>
          <w:top w:val="single" w:sz="4" w:space="1" w:color="auto"/>
          <w:left w:val="single" w:sz="4" w:space="4" w:color="auto"/>
          <w:bottom w:val="single" w:sz="4" w:space="1" w:color="auto"/>
          <w:right w:val="single" w:sz="4" w:space="4" w:color="auto"/>
        </w:pBdr>
        <w:ind w:left="0"/>
        <w:jc w:val="center"/>
        <w:rPr>
          <w:rFonts w:ascii="Century Gothic" w:hAnsi="Century Gothic"/>
          <w:color w:val="7030A0"/>
          <w:sz w:val="20"/>
          <w:szCs w:val="20"/>
        </w:rPr>
      </w:pPr>
      <w:r w:rsidRPr="008852A4">
        <w:rPr>
          <w:rFonts w:ascii="Century Gothic" w:hAnsi="Century Gothic"/>
          <w:color w:val="7030A0"/>
          <w:sz w:val="20"/>
          <w:szCs w:val="20"/>
        </w:rPr>
        <w:t xml:space="preserve">Les prescriptions HORECA en vigueur seront d’application dans les buvettes </w:t>
      </w:r>
      <w:r w:rsidR="008C1DFD">
        <w:rPr>
          <w:rFonts w:ascii="Century Gothic" w:hAnsi="Century Gothic"/>
          <w:color w:val="7030A0"/>
          <w:sz w:val="20"/>
          <w:szCs w:val="20"/>
        </w:rPr>
        <w:t>/</w:t>
      </w:r>
      <w:r w:rsidRPr="008852A4">
        <w:rPr>
          <w:rFonts w:ascii="Century Gothic" w:hAnsi="Century Gothic"/>
          <w:color w:val="7030A0"/>
          <w:sz w:val="20"/>
          <w:szCs w:val="20"/>
        </w:rPr>
        <w:t xml:space="preserve"> snacks et </w:t>
      </w:r>
      <w:proofErr w:type="spellStart"/>
      <w:r w:rsidRPr="008852A4">
        <w:rPr>
          <w:rFonts w:ascii="Century Gothic" w:hAnsi="Century Gothic"/>
          <w:color w:val="7030A0"/>
          <w:sz w:val="20"/>
          <w:szCs w:val="20"/>
        </w:rPr>
        <w:t>food</w:t>
      </w:r>
      <w:proofErr w:type="spellEnd"/>
      <w:r w:rsidRPr="008852A4">
        <w:rPr>
          <w:rFonts w:ascii="Century Gothic" w:hAnsi="Century Gothic"/>
          <w:color w:val="7030A0"/>
          <w:sz w:val="20"/>
          <w:szCs w:val="20"/>
        </w:rPr>
        <w:t xml:space="preserve"> trucks. Des informations complémentaires seront transmises si nécessaire.</w:t>
      </w:r>
    </w:p>
    <w:p w14:paraId="44631581" w14:textId="77777777" w:rsidR="00B547EB" w:rsidRPr="00B547EB" w:rsidRDefault="00B547EB" w:rsidP="00B547EB">
      <w:pPr>
        <w:rPr>
          <w:lang w:eastAsia="ar-SA"/>
        </w:rPr>
      </w:pPr>
    </w:p>
    <w:p w14:paraId="283CDD44" w14:textId="77777777" w:rsidR="000968B0" w:rsidRDefault="000968B0">
      <w:pPr>
        <w:pStyle w:val="Titre3"/>
        <w:numPr>
          <w:ilvl w:val="0"/>
          <w:numId w:val="0"/>
        </w:numPr>
        <w:ind w:left="-14" w:hanging="40"/>
        <w:jc w:val="center"/>
        <w:rPr>
          <w:rFonts w:ascii="Century Gothic" w:hAnsi="Century Gothic"/>
          <w:b/>
          <w:sz w:val="22"/>
          <w:szCs w:val="22"/>
        </w:rPr>
      </w:pPr>
      <w:r>
        <w:rPr>
          <w:rFonts w:ascii="Century Gothic" w:hAnsi="Century Gothic"/>
          <w:b/>
          <w:sz w:val="22"/>
          <w:szCs w:val="22"/>
        </w:rPr>
        <w:t>DIRECTION DE COURSE</w:t>
      </w:r>
    </w:p>
    <w:p w14:paraId="420146A8" w14:textId="77777777" w:rsidR="000968B0" w:rsidRDefault="000968B0">
      <w:pPr>
        <w:tabs>
          <w:tab w:val="left" w:pos="3402"/>
        </w:tabs>
        <w:rPr>
          <w:rFonts w:ascii="Century Gothic" w:hAnsi="Century Gothic"/>
          <w:sz w:val="8"/>
          <w:szCs w:val="8"/>
        </w:rPr>
      </w:pPr>
    </w:p>
    <w:p w14:paraId="46006369" w14:textId="77777777" w:rsidR="000968B0" w:rsidRPr="00715160" w:rsidRDefault="000968B0">
      <w:pPr>
        <w:tabs>
          <w:tab w:val="left" w:pos="3969"/>
          <w:tab w:val="left" w:pos="6817"/>
        </w:tabs>
        <w:rPr>
          <w:rFonts w:ascii="Century Gothic" w:hAnsi="Century Gothic"/>
          <w:sz w:val="20"/>
          <w:szCs w:val="20"/>
        </w:rPr>
      </w:pPr>
      <w:r w:rsidRPr="00715160">
        <w:rPr>
          <w:rFonts w:ascii="Century Gothic" w:hAnsi="Century Gothic"/>
          <w:sz w:val="20"/>
          <w:szCs w:val="20"/>
        </w:rPr>
        <w:t>Directeur de course</w:t>
      </w:r>
      <w:r w:rsidRPr="00715160">
        <w:rPr>
          <w:rFonts w:ascii="Century Gothic" w:hAnsi="Century Gothic"/>
          <w:sz w:val="20"/>
          <w:szCs w:val="20"/>
        </w:rPr>
        <w:tab/>
        <w:t>:</w:t>
      </w:r>
      <w:r w:rsidRPr="00715160">
        <w:rPr>
          <w:rFonts w:ascii="Century Gothic" w:hAnsi="Century Gothic"/>
          <w:sz w:val="20"/>
          <w:szCs w:val="20"/>
        </w:rPr>
        <w:tab/>
      </w:r>
      <w:r w:rsidRPr="00715160">
        <w:rPr>
          <w:rFonts w:ascii="Century Gothic" w:hAnsi="Century Gothic"/>
          <w:sz w:val="20"/>
          <w:szCs w:val="20"/>
        </w:rPr>
        <w:tab/>
      </w:r>
      <w:proofErr w:type="spellStart"/>
      <w:r w:rsidRPr="00715160">
        <w:rPr>
          <w:rFonts w:ascii="Century Gothic" w:hAnsi="Century Gothic"/>
          <w:sz w:val="20"/>
          <w:szCs w:val="20"/>
        </w:rPr>
        <w:t>Lic</w:t>
      </w:r>
      <w:proofErr w:type="spellEnd"/>
      <w:r w:rsidRPr="00715160">
        <w:rPr>
          <w:rFonts w:ascii="Century Gothic" w:hAnsi="Century Gothic"/>
          <w:sz w:val="20"/>
          <w:szCs w:val="20"/>
        </w:rPr>
        <w:t xml:space="preserve">. ASAF N° </w:t>
      </w:r>
    </w:p>
    <w:p w14:paraId="17F29ED2" w14:textId="77777777" w:rsidR="000968B0" w:rsidRPr="00715160" w:rsidRDefault="000968B0">
      <w:pPr>
        <w:tabs>
          <w:tab w:val="left" w:pos="3969"/>
          <w:tab w:val="left" w:pos="6817"/>
        </w:tabs>
        <w:rPr>
          <w:rFonts w:ascii="Century Gothic" w:hAnsi="Century Gothic"/>
          <w:sz w:val="20"/>
          <w:szCs w:val="20"/>
        </w:rPr>
      </w:pPr>
      <w:r w:rsidRPr="00715160">
        <w:rPr>
          <w:rFonts w:ascii="Century Gothic" w:hAnsi="Century Gothic"/>
          <w:sz w:val="20"/>
          <w:szCs w:val="20"/>
        </w:rPr>
        <w:t>Directeur de course adjoint</w:t>
      </w:r>
      <w:r w:rsidRPr="00715160">
        <w:rPr>
          <w:rFonts w:ascii="Century Gothic" w:hAnsi="Century Gothic"/>
          <w:sz w:val="20"/>
          <w:szCs w:val="20"/>
        </w:rPr>
        <w:tab/>
        <w:t>:</w:t>
      </w:r>
      <w:r w:rsidRPr="00715160">
        <w:rPr>
          <w:rFonts w:ascii="Century Gothic" w:hAnsi="Century Gothic"/>
          <w:sz w:val="20"/>
          <w:szCs w:val="20"/>
        </w:rPr>
        <w:tab/>
      </w:r>
      <w:r w:rsidRPr="00715160">
        <w:rPr>
          <w:rFonts w:ascii="Century Gothic" w:hAnsi="Century Gothic"/>
          <w:sz w:val="20"/>
          <w:szCs w:val="20"/>
        </w:rPr>
        <w:tab/>
      </w:r>
      <w:proofErr w:type="spellStart"/>
      <w:r w:rsidRPr="00715160">
        <w:rPr>
          <w:rFonts w:ascii="Century Gothic" w:hAnsi="Century Gothic"/>
          <w:sz w:val="20"/>
          <w:szCs w:val="20"/>
        </w:rPr>
        <w:t>Lic</w:t>
      </w:r>
      <w:proofErr w:type="spellEnd"/>
      <w:r w:rsidRPr="00715160">
        <w:rPr>
          <w:rFonts w:ascii="Century Gothic" w:hAnsi="Century Gothic"/>
          <w:sz w:val="20"/>
          <w:szCs w:val="20"/>
        </w:rPr>
        <w:t>. ASAF N°</w:t>
      </w:r>
    </w:p>
    <w:p w14:paraId="51C39270" w14:textId="77777777" w:rsidR="000968B0" w:rsidRPr="00715160" w:rsidRDefault="000968B0">
      <w:pPr>
        <w:tabs>
          <w:tab w:val="left" w:pos="3969"/>
          <w:tab w:val="left" w:pos="6817"/>
        </w:tabs>
        <w:rPr>
          <w:rFonts w:ascii="Century Gothic" w:hAnsi="Century Gothic"/>
          <w:sz w:val="20"/>
          <w:szCs w:val="20"/>
        </w:rPr>
      </w:pPr>
      <w:r w:rsidRPr="00715160">
        <w:rPr>
          <w:rFonts w:ascii="Century Gothic" w:hAnsi="Century Gothic"/>
          <w:sz w:val="20"/>
          <w:szCs w:val="20"/>
        </w:rPr>
        <w:t>Directeur de sécurité</w:t>
      </w:r>
      <w:r w:rsidRPr="00715160">
        <w:rPr>
          <w:rFonts w:ascii="Century Gothic" w:hAnsi="Century Gothic"/>
          <w:sz w:val="20"/>
          <w:szCs w:val="20"/>
        </w:rPr>
        <w:tab/>
        <w:t>:</w:t>
      </w:r>
      <w:r w:rsidRPr="00715160">
        <w:rPr>
          <w:rFonts w:ascii="Century Gothic" w:hAnsi="Century Gothic"/>
          <w:sz w:val="20"/>
          <w:szCs w:val="20"/>
        </w:rPr>
        <w:tab/>
      </w:r>
      <w:r w:rsidRPr="00715160">
        <w:rPr>
          <w:rFonts w:ascii="Century Gothic" w:hAnsi="Century Gothic"/>
          <w:sz w:val="20"/>
          <w:szCs w:val="20"/>
        </w:rPr>
        <w:tab/>
      </w:r>
      <w:proofErr w:type="spellStart"/>
      <w:r w:rsidRPr="00715160">
        <w:rPr>
          <w:rFonts w:ascii="Century Gothic" w:hAnsi="Century Gothic"/>
          <w:sz w:val="20"/>
          <w:szCs w:val="20"/>
        </w:rPr>
        <w:t>Lic</w:t>
      </w:r>
      <w:proofErr w:type="spellEnd"/>
      <w:r w:rsidRPr="00715160">
        <w:rPr>
          <w:rFonts w:ascii="Century Gothic" w:hAnsi="Century Gothic"/>
          <w:sz w:val="20"/>
          <w:szCs w:val="20"/>
        </w:rPr>
        <w:t>. ASAF N°</w:t>
      </w:r>
    </w:p>
    <w:p w14:paraId="56D5BCB6" w14:textId="77777777" w:rsidR="000968B0" w:rsidRPr="00715160" w:rsidRDefault="000968B0">
      <w:pPr>
        <w:tabs>
          <w:tab w:val="left" w:pos="3969"/>
          <w:tab w:val="left" w:pos="6817"/>
        </w:tabs>
        <w:rPr>
          <w:rFonts w:ascii="Century Gothic" w:hAnsi="Century Gothic"/>
          <w:sz w:val="20"/>
          <w:szCs w:val="20"/>
        </w:rPr>
      </w:pPr>
      <w:r w:rsidRPr="00715160">
        <w:rPr>
          <w:rFonts w:ascii="Century Gothic" w:hAnsi="Century Gothic"/>
          <w:sz w:val="20"/>
          <w:szCs w:val="20"/>
        </w:rPr>
        <w:t>Directeur de sécurité adjoint</w:t>
      </w:r>
      <w:r w:rsidRPr="00715160">
        <w:rPr>
          <w:rFonts w:ascii="Century Gothic" w:hAnsi="Century Gothic"/>
          <w:sz w:val="20"/>
          <w:szCs w:val="20"/>
        </w:rPr>
        <w:tab/>
        <w:t>:</w:t>
      </w:r>
      <w:r w:rsidRPr="00715160">
        <w:rPr>
          <w:rFonts w:ascii="Century Gothic" w:hAnsi="Century Gothic"/>
          <w:sz w:val="20"/>
          <w:szCs w:val="20"/>
        </w:rPr>
        <w:tab/>
      </w:r>
      <w:r w:rsidRPr="00715160">
        <w:rPr>
          <w:rFonts w:ascii="Century Gothic" w:hAnsi="Century Gothic"/>
          <w:sz w:val="20"/>
          <w:szCs w:val="20"/>
        </w:rPr>
        <w:tab/>
      </w:r>
      <w:proofErr w:type="spellStart"/>
      <w:r w:rsidRPr="00715160">
        <w:rPr>
          <w:rFonts w:ascii="Century Gothic" w:hAnsi="Century Gothic"/>
          <w:sz w:val="20"/>
          <w:szCs w:val="20"/>
        </w:rPr>
        <w:t>Lic</w:t>
      </w:r>
      <w:proofErr w:type="spellEnd"/>
      <w:r w:rsidRPr="00715160">
        <w:rPr>
          <w:rFonts w:ascii="Century Gothic" w:hAnsi="Century Gothic"/>
          <w:sz w:val="20"/>
          <w:szCs w:val="20"/>
        </w:rPr>
        <w:t>. ASAF N°</w:t>
      </w:r>
    </w:p>
    <w:p w14:paraId="60B56CC7" w14:textId="77777777" w:rsidR="000968B0" w:rsidRPr="00715160" w:rsidRDefault="000968B0">
      <w:pPr>
        <w:tabs>
          <w:tab w:val="left" w:pos="3969"/>
          <w:tab w:val="left" w:pos="6817"/>
        </w:tabs>
        <w:rPr>
          <w:rFonts w:ascii="Century Gothic" w:hAnsi="Century Gothic"/>
          <w:sz w:val="20"/>
          <w:szCs w:val="20"/>
        </w:rPr>
      </w:pPr>
      <w:r w:rsidRPr="00715160">
        <w:rPr>
          <w:rFonts w:ascii="Century Gothic" w:hAnsi="Century Gothic"/>
          <w:sz w:val="20"/>
          <w:szCs w:val="20"/>
        </w:rPr>
        <w:t>Secrétaire du meeting</w:t>
      </w:r>
      <w:r w:rsidRPr="00715160">
        <w:rPr>
          <w:rFonts w:ascii="Century Gothic" w:hAnsi="Century Gothic"/>
          <w:sz w:val="20"/>
          <w:szCs w:val="20"/>
        </w:rPr>
        <w:tab/>
        <w:t>:</w:t>
      </w:r>
      <w:r w:rsidRPr="00715160">
        <w:rPr>
          <w:rFonts w:ascii="Century Gothic" w:hAnsi="Century Gothic"/>
          <w:sz w:val="20"/>
          <w:szCs w:val="20"/>
        </w:rPr>
        <w:tab/>
      </w:r>
      <w:r w:rsidRPr="00715160">
        <w:rPr>
          <w:rFonts w:ascii="Century Gothic" w:hAnsi="Century Gothic"/>
          <w:sz w:val="20"/>
          <w:szCs w:val="20"/>
        </w:rPr>
        <w:tab/>
      </w:r>
      <w:proofErr w:type="spellStart"/>
      <w:r w:rsidRPr="00715160">
        <w:rPr>
          <w:rFonts w:ascii="Century Gothic" w:hAnsi="Century Gothic"/>
          <w:sz w:val="20"/>
          <w:szCs w:val="20"/>
        </w:rPr>
        <w:t>Lic</w:t>
      </w:r>
      <w:proofErr w:type="spellEnd"/>
      <w:r w:rsidRPr="00715160">
        <w:rPr>
          <w:rFonts w:ascii="Century Gothic" w:hAnsi="Century Gothic"/>
          <w:sz w:val="20"/>
          <w:szCs w:val="20"/>
        </w:rPr>
        <w:t>. ASAF N°</w:t>
      </w:r>
    </w:p>
    <w:p w14:paraId="2B1B0641" w14:textId="77777777" w:rsidR="000968B0" w:rsidRPr="00715160" w:rsidRDefault="000968B0">
      <w:pPr>
        <w:tabs>
          <w:tab w:val="left" w:pos="3969"/>
          <w:tab w:val="left" w:pos="6817"/>
        </w:tabs>
        <w:rPr>
          <w:rFonts w:ascii="Century Gothic" w:hAnsi="Century Gothic"/>
          <w:sz w:val="20"/>
          <w:szCs w:val="20"/>
        </w:rPr>
      </w:pPr>
      <w:r w:rsidRPr="00715160">
        <w:rPr>
          <w:rFonts w:ascii="Century Gothic" w:hAnsi="Century Gothic"/>
          <w:sz w:val="20"/>
          <w:szCs w:val="20"/>
        </w:rPr>
        <w:t>Relations concurrents</w:t>
      </w:r>
      <w:r w:rsidRPr="00715160">
        <w:rPr>
          <w:rFonts w:ascii="Century Gothic" w:hAnsi="Century Gothic"/>
          <w:sz w:val="20"/>
          <w:szCs w:val="20"/>
        </w:rPr>
        <w:tab/>
        <w:t>:</w:t>
      </w:r>
      <w:r w:rsidRPr="00715160">
        <w:rPr>
          <w:rFonts w:ascii="Century Gothic" w:hAnsi="Century Gothic"/>
          <w:sz w:val="20"/>
          <w:szCs w:val="20"/>
        </w:rPr>
        <w:tab/>
      </w:r>
      <w:r w:rsidRPr="00715160">
        <w:rPr>
          <w:rFonts w:ascii="Century Gothic" w:hAnsi="Century Gothic"/>
          <w:sz w:val="20"/>
          <w:szCs w:val="20"/>
        </w:rPr>
        <w:tab/>
      </w:r>
      <w:proofErr w:type="spellStart"/>
      <w:r w:rsidRPr="00715160">
        <w:rPr>
          <w:rFonts w:ascii="Century Gothic" w:hAnsi="Century Gothic"/>
          <w:sz w:val="20"/>
          <w:szCs w:val="20"/>
        </w:rPr>
        <w:t>Lic</w:t>
      </w:r>
      <w:proofErr w:type="spellEnd"/>
      <w:r w:rsidRPr="00715160">
        <w:rPr>
          <w:rFonts w:ascii="Century Gothic" w:hAnsi="Century Gothic"/>
          <w:sz w:val="20"/>
          <w:szCs w:val="20"/>
        </w:rPr>
        <w:t>. ASAF N°</w:t>
      </w:r>
    </w:p>
    <w:p w14:paraId="46CBBE09" w14:textId="77777777" w:rsidR="000968B0" w:rsidRPr="00715160" w:rsidRDefault="000968B0">
      <w:pPr>
        <w:pStyle w:val="Notedefin"/>
        <w:tabs>
          <w:tab w:val="left" w:pos="3969"/>
          <w:tab w:val="left" w:pos="6817"/>
          <w:tab w:val="left" w:pos="8222"/>
        </w:tabs>
        <w:spacing w:line="144" w:lineRule="auto"/>
        <w:rPr>
          <w:rFonts w:ascii="Century Gothic" w:hAnsi="Century Gothic"/>
        </w:rPr>
      </w:pPr>
    </w:p>
    <w:p w14:paraId="1146319E" w14:textId="77777777" w:rsidR="000968B0" w:rsidRPr="00715160" w:rsidRDefault="000968B0">
      <w:pPr>
        <w:pStyle w:val="Titre4"/>
        <w:numPr>
          <w:ilvl w:val="3"/>
          <w:numId w:val="0"/>
        </w:numPr>
        <w:tabs>
          <w:tab w:val="left" w:pos="2737"/>
          <w:tab w:val="left" w:pos="3969"/>
          <w:tab w:val="left" w:pos="6817"/>
        </w:tabs>
        <w:ind w:left="2737" w:hanging="144"/>
        <w:jc w:val="left"/>
        <w:rPr>
          <w:sz w:val="20"/>
        </w:rPr>
      </w:pPr>
      <w:r w:rsidRPr="00715160">
        <w:rPr>
          <w:sz w:val="20"/>
        </w:rPr>
        <w:t>OFFICIELS DESIGNES A L’EPREUVE</w:t>
      </w:r>
    </w:p>
    <w:p w14:paraId="4CEA45C7" w14:textId="77777777" w:rsidR="000968B0" w:rsidRPr="00715160" w:rsidRDefault="000968B0">
      <w:pPr>
        <w:tabs>
          <w:tab w:val="left" w:pos="3969"/>
          <w:tab w:val="left" w:pos="6817"/>
          <w:tab w:val="left" w:pos="8222"/>
        </w:tabs>
        <w:spacing w:line="144" w:lineRule="auto"/>
        <w:rPr>
          <w:rFonts w:ascii="Century Gothic" w:hAnsi="Century Gothic"/>
          <w:sz w:val="20"/>
          <w:szCs w:val="20"/>
        </w:rPr>
      </w:pPr>
    </w:p>
    <w:p w14:paraId="5283B2CB" w14:textId="77777777" w:rsidR="000968B0" w:rsidRPr="0068635C" w:rsidRDefault="000968B0">
      <w:pPr>
        <w:tabs>
          <w:tab w:val="left" w:pos="2552"/>
          <w:tab w:val="left" w:pos="3969"/>
          <w:tab w:val="left" w:pos="6817"/>
        </w:tabs>
        <w:rPr>
          <w:rFonts w:ascii="Century Gothic" w:hAnsi="Century Gothic"/>
          <w:sz w:val="20"/>
          <w:szCs w:val="20"/>
        </w:rPr>
      </w:pPr>
      <w:r w:rsidRPr="00715160">
        <w:rPr>
          <w:rFonts w:ascii="Century Gothic" w:hAnsi="Century Gothic"/>
          <w:sz w:val="20"/>
          <w:szCs w:val="20"/>
        </w:rPr>
        <w:t>Commission Sportive</w:t>
      </w:r>
      <w:r w:rsidRPr="00715160">
        <w:rPr>
          <w:rFonts w:ascii="Century Gothic" w:hAnsi="Century Gothic"/>
          <w:sz w:val="20"/>
          <w:szCs w:val="20"/>
        </w:rPr>
        <w:tab/>
        <w:t>Président de Collège :</w:t>
      </w:r>
      <w:r w:rsidRPr="00715160">
        <w:rPr>
          <w:rFonts w:ascii="Century Gothic" w:hAnsi="Century Gothic"/>
          <w:sz w:val="20"/>
          <w:szCs w:val="20"/>
        </w:rPr>
        <w:tab/>
      </w:r>
      <w:r w:rsidRPr="00715160">
        <w:rPr>
          <w:rFonts w:ascii="Century Gothic" w:hAnsi="Century Gothic"/>
          <w:sz w:val="20"/>
          <w:szCs w:val="20"/>
        </w:rPr>
        <w:tab/>
      </w:r>
      <w:proofErr w:type="spellStart"/>
      <w:r w:rsidRPr="00715160">
        <w:rPr>
          <w:rFonts w:ascii="Century Gothic" w:hAnsi="Century Gothic"/>
          <w:sz w:val="20"/>
          <w:szCs w:val="20"/>
        </w:rPr>
        <w:t>Lic</w:t>
      </w:r>
      <w:proofErr w:type="spellEnd"/>
      <w:r w:rsidRPr="00715160">
        <w:rPr>
          <w:rFonts w:ascii="Century Gothic" w:hAnsi="Century Gothic"/>
          <w:sz w:val="20"/>
          <w:szCs w:val="20"/>
        </w:rPr>
        <w:t xml:space="preserve">. </w:t>
      </w:r>
      <w:r w:rsidRPr="0068635C">
        <w:rPr>
          <w:rFonts w:ascii="Century Gothic" w:hAnsi="Century Gothic"/>
          <w:sz w:val="20"/>
          <w:szCs w:val="20"/>
        </w:rPr>
        <w:t xml:space="preserve">ASAF N° </w:t>
      </w:r>
    </w:p>
    <w:p w14:paraId="216EE4DF" w14:textId="77777777" w:rsidR="000968B0" w:rsidRPr="0068635C" w:rsidRDefault="000968B0">
      <w:pPr>
        <w:tabs>
          <w:tab w:val="left" w:pos="2552"/>
          <w:tab w:val="left" w:pos="3969"/>
          <w:tab w:val="left" w:pos="6817"/>
        </w:tabs>
        <w:rPr>
          <w:rFonts w:ascii="Century Gothic" w:hAnsi="Century Gothic"/>
          <w:sz w:val="20"/>
          <w:szCs w:val="20"/>
        </w:rPr>
      </w:pPr>
      <w:r w:rsidRPr="0068635C">
        <w:rPr>
          <w:rFonts w:ascii="Century Gothic" w:hAnsi="Century Gothic"/>
          <w:sz w:val="20"/>
          <w:szCs w:val="20"/>
        </w:rPr>
        <w:tab/>
        <w:t>Adjoint</w:t>
      </w:r>
      <w:r w:rsidRPr="0068635C">
        <w:rPr>
          <w:rFonts w:ascii="Century Gothic" w:hAnsi="Century Gothic"/>
          <w:sz w:val="20"/>
          <w:szCs w:val="20"/>
        </w:rPr>
        <w:tab/>
        <w:t>:</w:t>
      </w:r>
      <w:r w:rsidRPr="0068635C">
        <w:rPr>
          <w:rFonts w:ascii="Century Gothic" w:hAnsi="Century Gothic"/>
          <w:sz w:val="20"/>
          <w:szCs w:val="20"/>
        </w:rPr>
        <w:tab/>
      </w:r>
      <w:r w:rsidRPr="0068635C">
        <w:rPr>
          <w:rFonts w:ascii="Century Gothic" w:hAnsi="Century Gothic"/>
          <w:sz w:val="20"/>
          <w:szCs w:val="20"/>
        </w:rPr>
        <w:tab/>
      </w:r>
      <w:proofErr w:type="spellStart"/>
      <w:r w:rsidRPr="0068635C">
        <w:rPr>
          <w:rFonts w:ascii="Century Gothic" w:hAnsi="Century Gothic"/>
          <w:sz w:val="20"/>
          <w:szCs w:val="20"/>
        </w:rPr>
        <w:t>Lic</w:t>
      </w:r>
      <w:proofErr w:type="spellEnd"/>
      <w:r w:rsidRPr="0068635C">
        <w:rPr>
          <w:rFonts w:ascii="Century Gothic" w:hAnsi="Century Gothic"/>
          <w:sz w:val="20"/>
          <w:szCs w:val="20"/>
        </w:rPr>
        <w:t>. ASAF N°</w:t>
      </w:r>
    </w:p>
    <w:p w14:paraId="364F11A9" w14:textId="77777777" w:rsidR="000968B0" w:rsidRPr="00715160" w:rsidRDefault="000968B0">
      <w:pPr>
        <w:tabs>
          <w:tab w:val="left" w:pos="2552"/>
          <w:tab w:val="left" w:pos="3969"/>
          <w:tab w:val="left" w:pos="6817"/>
        </w:tabs>
        <w:rPr>
          <w:rFonts w:ascii="Century Gothic" w:hAnsi="Century Gothic"/>
          <w:sz w:val="20"/>
          <w:szCs w:val="20"/>
          <w:lang w:val="en-GB"/>
        </w:rPr>
      </w:pPr>
      <w:r w:rsidRPr="00715160">
        <w:rPr>
          <w:rFonts w:ascii="Century Gothic" w:hAnsi="Century Gothic"/>
          <w:sz w:val="20"/>
          <w:szCs w:val="20"/>
        </w:rPr>
        <w:t>Commission Technique</w:t>
      </w:r>
      <w:r w:rsidRPr="00715160">
        <w:rPr>
          <w:rFonts w:ascii="Century Gothic" w:hAnsi="Century Gothic"/>
          <w:sz w:val="20"/>
          <w:szCs w:val="20"/>
        </w:rPr>
        <w:tab/>
        <w:t>Président de Collège :</w:t>
      </w:r>
      <w:r w:rsidRPr="00715160">
        <w:rPr>
          <w:rFonts w:ascii="Century Gothic" w:hAnsi="Century Gothic"/>
          <w:sz w:val="20"/>
          <w:szCs w:val="20"/>
        </w:rPr>
        <w:tab/>
      </w:r>
      <w:r w:rsidRPr="00715160">
        <w:rPr>
          <w:rFonts w:ascii="Century Gothic" w:hAnsi="Century Gothic"/>
          <w:sz w:val="20"/>
          <w:szCs w:val="20"/>
        </w:rPr>
        <w:tab/>
      </w:r>
      <w:proofErr w:type="spellStart"/>
      <w:r w:rsidRPr="00715160">
        <w:rPr>
          <w:rFonts w:ascii="Century Gothic" w:hAnsi="Century Gothic"/>
          <w:sz w:val="20"/>
          <w:szCs w:val="20"/>
        </w:rPr>
        <w:t>Lic</w:t>
      </w:r>
      <w:proofErr w:type="spellEnd"/>
      <w:r w:rsidRPr="00715160">
        <w:rPr>
          <w:rFonts w:ascii="Century Gothic" w:hAnsi="Century Gothic"/>
          <w:sz w:val="20"/>
          <w:szCs w:val="20"/>
        </w:rPr>
        <w:t xml:space="preserve">. </w:t>
      </w:r>
      <w:r w:rsidRPr="00715160">
        <w:rPr>
          <w:rFonts w:ascii="Century Gothic" w:hAnsi="Century Gothic"/>
          <w:sz w:val="20"/>
          <w:szCs w:val="20"/>
          <w:lang w:val="en-GB"/>
        </w:rPr>
        <w:t>ASAF N°</w:t>
      </w:r>
    </w:p>
    <w:p w14:paraId="12654149" w14:textId="77777777" w:rsidR="000968B0" w:rsidRPr="00715160" w:rsidRDefault="000968B0">
      <w:pPr>
        <w:pStyle w:val="Notedefin"/>
        <w:tabs>
          <w:tab w:val="left" w:pos="2552"/>
          <w:tab w:val="left" w:pos="3969"/>
          <w:tab w:val="left" w:pos="6817"/>
        </w:tabs>
        <w:rPr>
          <w:rFonts w:ascii="Century Gothic" w:hAnsi="Century Gothic"/>
          <w:lang w:val="en-GB"/>
        </w:rPr>
      </w:pPr>
      <w:r w:rsidRPr="00D725A3">
        <w:rPr>
          <w:rFonts w:ascii="Century Gothic" w:hAnsi="Century Gothic"/>
          <w:lang w:val="en-US"/>
        </w:rPr>
        <w:tab/>
        <w:t>Adjoints</w:t>
      </w:r>
      <w:r w:rsidRPr="00715160">
        <w:rPr>
          <w:rFonts w:ascii="Century Gothic" w:hAnsi="Century Gothic"/>
          <w:lang w:val="en-GB"/>
        </w:rPr>
        <w:tab/>
        <w:t>:</w:t>
      </w:r>
      <w:r w:rsidRPr="00715160">
        <w:rPr>
          <w:rFonts w:ascii="Century Gothic" w:hAnsi="Century Gothic"/>
          <w:lang w:val="en-GB"/>
        </w:rPr>
        <w:tab/>
      </w:r>
      <w:r w:rsidRPr="00D725A3">
        <w:rPr>
          <w:rFonts w:ascii="Century Gothic" w:hAnsi="Century Gothic"/>
          <w:lang w:val="en-US"/>
        </w:rPr>
        <w:tab/>
      </w:r>
      <w:proofErr w:type="spellStart"/>
      <w:r w:rsidRPr="00D725A3">
        <w:rPr>
          <w:rFonts w:ascii="Century Gothic" w:hAnsi="Century Gothic"/>
          <w:lang w:val="en-US"/>
        </w:rPr>
        <w:t>Lic</w:t>
      </w:r>
      <w:proofErr w:type="spellEnd"/>
      <w:r w:rsidRPr="00715160">
        <w:rPr>
          <w:rFonts w:ascii="Century Gothic" w:hAnsi="Century Gothic"/>
          <w:lang w:val="en-GB"/>
        </w:rPr>
        <w:t>. ASAF N°</w:t>
      </w:r>
    </w:p>
    <w:p w14:paraId="51864C89" w14:textId="77777777" w:rsidR="000968B0" w:rsidRPr="00715160" w:rsidRDefault="000968B0">
      <w:pPr>
        <w:tabs>
          <w:tab w:val="left" w:pos="2552"/>
          <w:tab w:val="left" w:pos="3969"/>
          <w:tab w:val="left" w:pos="6817"/>
        </w:tabs>
        <w:rPr>
          <w:rFonts w:ascii="Century Gothic" w:hAnsi="Century Gothic"/>
          <w:sz w:val="20"/>
          <w:szCs w:val="20"/>
          <w:lang w:val="en-GB"/>
        </w:rPr>
      </w:pPr>
      <w:r w:rsidRPr="00715160">
        <w:rPr>
          <w:rFonts w:ascii="Century Gothic" w:hAnsi="Century Gothic"/>
          <w:sz w:val="20"/>
          <w:szCs w:val="20"/>
          <w:lang w:val="en-GB"/>
        </w:rPr>
        <w:tab/>
      </w:r>
      <w:r w:rsidRPr="00715160">
        <w:rPr>
          <w:rFonts w:ascii="Century Gothic" w:hAnsi="Century Gothic"/>
          <w:sz w:val="20"/>
          <w:szCs w:val="20"/>
          <w:lang w:val="en-GB"/>
        </w:rPr>
        <w:tab/>
        <w:t>:</w:t>
      </w:r>
      <w:r w:rsidRPr="00715160">
        <w:rPr>
          <w:rFonts w:ascii="Century Gothic" w:hAnsi="Century Gothic"/>
          <w:sz w:val="20"/>
          <w:szCs w:val="20"/>
          <w:lang w:val="en-GB"/>
        </w:rPr>
        <w:tab/>
      </w:r>
      <w:r w:rsidRPr="00715160">
        <w:rPr>
          <w:rFonts w:ascii="Century Gothic" w:hAnsi="Century Gothic"/>
          <w:sz w:val="20"/>
          <w:szCs w:val="20"/>
          <w:lang w:val="en-GB"/>
        </w:rPr>
        <w:tab/>
      </w:r>
      <w:proofErr w:type="spellStart"/>
      <w:r w:rsidRPr="00715160">
        <w:rPr>
          <w:rFonts w:ascii="Century Gothic" w:hAnsi="Century Gothic"/>
          <w:sz w:val="20"/>
          <w:szCs w:val="20"/>
          <w:lang w:val="en-GB"/>
        </w:rPr>
        <w:t>Lic</w:t>
      </w:r>
      <w:proofErr w:type="spellEnd"/>
      <w:r w:rsidRPr="00715160">
        <w:rPr>
          <w:rFonts w:ascii="Century Gothic" w:hAnsi="Century Gothic"/>
          <w:sz w:val="20"/>
          <w:szCs w:val="20"/>
          <w:lang w:val="en-GB"/>
        </w:rPr>
        <w:t>. ASAF N°</w:t>
      </w:r>
    </w:p>
    <w:p w14:paraId="2832F465" w14:textId="77777777" w:rsidR="000968B0" w:rsidRPr="0055611C" w:rsidRDefault="000968B0">
      <w:pPr>
        <w:tabs>
          <w:tab w:val="left" w:pos="3960"/>
        </w:tabs>
        <w:jc w:val="both"/>
        <w:rPr>
          <w:rFonts w:ascii="Century Gothic" w:hAnsi="Century Gothic"/>
          <w:sz w:val="20"/>
          <w:szCs w:val="20"/>
          <w:lang w:val="en-US"/>
        </w:rPr>
      </w:pPr>
      <w:proofErr w:type="spellStart"/>
      <w:r w:rsidRPr="0055611C">
        <w:rPr>
          <w:rFonts w:ascii="Century Gothic" w:hAnsi="Century Gothic"/>
          <w:sz w:val="20"/>
          <w:szCs w:val="20"/>
          <w:lang w:val="en-US"/>
        </w:rPr>
        <w:t>Observateur</w:t>
      </w:r>
      <w:r w:rsidRPr="00C42A6B">
        <w:rPr>
          <w:rFonts w:ascii="Century Gothic" w:hAnsi="Century Gothic"/>
          <w:color w:val="2E74B5"/>
          <w:sz w:val="20"/>
          <w:szCs w:val="20"/>
          <w:lang w:val="en-US"/>
        </w:rPr>
        <w:t>ASAF</w:t>
      </w:r>
      <w:proofErr w:type="spellEnd"/>
      <w:r w:rsidRPr="00C42A6B">
        <w:rPr>
          <w:rFonts w:ascii="Century Gothic" w:hAnsi="Century Gothic"/>
          <w:color w:val="00B050"/>
          <w:sz w:val="20"/>
          <w:szCs w:val="20"/>
          <w:lang w:val="en-US"/>
        </w:rPr>
        <w:t>**</w:t>
      </w:r>
      <w:r w:rsidRPr="00C42A6B">
        <w:rPr>
          <w:rFonts w:ascii="Century Gothic" w:hAnsi="Century Gothic"/>
          <w:color w:val="2E74B5"/>
          <w:sz w:val="20"/>
          <w:szCs w:val="20"/>
          <w:lang w:val="en-US"/>
        </w:rPr>
        <w:t>- CSAP</w:t>
      </w:r>
      <w:r w:rsidRPr="00C42A6B">
        <w:rPr>
          <w:rFonts w:ascii="Century Gothic" w:hAnsi="Century Gothic"/>
          <w:color w:val="00B050"/>
          <w:sz w:val="20"/>
          <w:szCs w:val="20"/>
          <w:lang w:val="en-US"/>
        </w:rPr>
        <w:t>**</w:t>
      </w:r>
      <w:r w:rsidRPr="0055611C">
        <w:rPr>
          <w:rFonts w:ascii="Century Gothic" w:hAnsi="Century Gothic"/>
          <w:sz w:val="20"/>
          <w:szCs w:val="20"/>
          <w:lang w:val="en-US"/>
        </w:rPr>
        <w:tab/>
        <w:t>:</w:t>
      </w:r>
      <w:r w:rsidRPr="0055611C">
        <w:rPr>
          <w:rFonts w:ascii="Century Gothic" w:hAnsi="Century Gothic"/>
          <w:sz w:val="20"/>
          <w:szCs w:val="20"/>
          <w:lang w:val="en-US"/>
        </w:rPr>
        <w:tab/>
      </w:r>
      <w:r w:rsidRPr="0055611C">
        <w:rPr>
          <w:rFonts w:ascii="Century Gothic" w:hAnsi="Century Gothic"/>
          <w:sz w:val="20"/>
          <w:szCs w:val="20"/>
          <w:lang w:val="en-US"/>
        </w:rPr>
        <w:tab/>
      </w:r>
      <w:r w:rsidRPr="0055611C">
        <w:rPr>
          <w:rFonts w:ascii="Century Gothic" w:hAnsi="Century Gothic"/>
          <w:sz w:val="20"/>
          <w:szCs w:val="20"/>
          <w:lang w:val="en-US"/>
        </w:rPr>
        <w:tab/>
      </w:r>
      <w:r w:rsidRPr="0055611C">
        <w:rPr>
          <w:rFonts w:ascii="Century Gothic" w:hAnsi="Century Gothic"/>
          <w:sz w:val="20"/>
          <w:szCs w:val="20"/>
          <w:lang w:val="en-US"/>
        </w:rPr>
        <w:tab/>
      </w:r>
      <w:r w:rsidRPr="0055611C">
        <w:rPr>
          <w:rFonts w:ascii="Century Gothic" w:hAnsi="Century Gothic"/>
          <w:sz w:val="20"/>
          <w:szCs w:val="20"/>
          <w:lang w:val="en-US"/>
        </w:rPr>
        <w:tab/>
      </w:r>
      <w:proofErr w:type="spellStart"/>
      <w:r w:rsidRPr="0055611C">
        <w:rPr>
          <w:rFonts w:ascii="Century Gothic" w:hAnsi="Century Gothic"/>
          <w:sz w:val="20"/>
          <w:szCs w:val="20"/>
          <w:lang w:val="en-US"/>
        </w:rPr>
        <w:t>Lic</w:t>
      </w:r>
      <w:proofErr w:type="spellEnd"/>
      <w:r w:rsidRPr="0055611C">
        <w:rPr>
          <w:rFonts w:ascii="Century Gothic" w:hAnsi="Century Gothic"/>
          <w:sz w:val="20"/>
          <w:szCs w:val="20"/>
          <w:lang w:val="en-US"/>
        </w:rPr>
        <w:t xml:space="preserve"> ASAF n°</w:t>
      </w:r>
    </w:p>
    <w:p w14:paraId="45D68B40" w14:textId="77777777" w:rsidR="000968B0" w:rsidRPr="00C42A6B" w:rsidRDefault="000968B0">
      <w:pPr>
        <w:ind w:left="927" w:hanging="927"/>
        <w:jc w:val="both"/>
        <w:rPr>
          <w:rFonts w:ascii="Century Gothic" w:hAnsi="Century Gothic"/>
          <w:i/>
          <w:iCs/>
          <w:color w:val="00B050"/>
          <w:sz w:val="20"/>
          <w:szCs w:val="20"/>
        </w:rPr>
      </w:pPr>
      <w:r w:rsidRPr="00C42A6B">
        <w:rPr>
          <w:rFonts w:ascii="Century Gothic" w:hAnsi="Century Gothic"/>
          <w:color w:val="00B050"/>
          <w:sz w:val="20"/>
          <w:szCs w:val="20"/>
        </w:rPr>
        <w:t xml:space="preserve">** </w:t>
      </w:r>
      <w:r w:rsidRPr="00C42A6B">
        <w:rPr>
          <w:rFonts w:ascii="Century Gothic" w:hAnsi="Century Gothic"/>
          <w:i/>
          <w:iCs/>
          <w:color w:val="00B050"/>
          <w:sz w:val="20"/>
          <w:szCs w:val="20"/>
        </w:rPr>
        <w:t>Supprimer la mention inutile</w:t>
      </w:r>
    </w:p>
    <w:p w14:paraId="52A8F7CE" w14:textId="77777777" w:rsidR="000968B0" w:rsidRPr="00715160" w:rsidRDefault="000968B0">
      <w:pPr>
        <w:ind w:left="927" w:hanging="927"/>
        <w:jc w:val="both"/>
        <w:rPr>
          <w:rFonts w:ascii="Century Gothic" w:hAnsi="Century Gothic"/>
          <w:sz w:val="20"/>
          <w:szCs w:val="20"/>
        </w:rPr>
      </w:pPr>
      <w:r w:rsidRPr="00715160">
        <w:rPr>
          <w:rFonts w:ascii="Century Gothic" w:hAnsi="Century Gothic"/>
          <w:sz w:val="20"/>
          <w:szCs w:val="20"/>
        </w:rPr>
        <w:t>Equipe médicale :</w:t>
      </w:r>
    </w:p>
    <w:p w14:paraId="373786B5" w14:textId="77777777" w:rsidR="000968B0" w:rsidRDefault="000968B0">
      <w:pPr>
        <w:ind w:left="927" w:hanging="927"/>
        <w:jc w:val="both"/>
        <w:rPr>
          <w:rFonts w:ascii="Century Gothic" w:hAnsi="Century Gothic"/>
          <w:sz w:val="20"/>
          <w:szCs w:val="20"/>
        </w:rPr>
      </w:pPr>
      <w:r w:rsidRPr="00A42F59">
        <w:rPr>
          <w:rFonts w:ascii="Century Gothic" w:hAnsi="Century Gothic"/>
          <w:sz w:val="20"/>
          <w:szCs w:val="20"/>
        </w:rPr>
        <w:t>Ambulance(s) :</w:t>
      </w:r>
      <w:r w:rsidRPr="00A42F59">
        <w:rPr>
          <w:rFonts w:ascii="Century Gothic" w:hAnsi="Century Gothic"/>
          <w:sz w:val="20"/>
          <w:szCs w:val="20"/>
        </w:rPr>
        <w:tab/>
      </w:r>
      <w:r w:rsidRPr="00A42F59">
        <w:rPr>
          <w:rFonts w:ascii="Century Gothic" w:hAnsi="Century Gothic"/>
          <w:sz w:val="20"/>
          <w:szCs w:val="20"/>
        </w:rPr>
        <w:tab/>
      </w:r>
      <w:r w:rsidRPr="00A42F59">
        <w:rPr>
          <w:rFonts w:ascii="Century Gothic" w:hAnsi="Century Gothic"/>
          <w:sz w:val="20"/>
          <w:szCs w:val="20"/>
        </w:rPr>
        <w:tab/>
      </w:r>
      <w:r w:rsidRPr="00A42F59">
        <w:rPr>
          <w:rFonts w:ascii="Century Gothic" w:hAnsi="Century Gothic"/>
          <w:sz w:val="20"/>
          <w:szCs w:val="20"/>
        </w:rPr>
        <w:tab/>
      </w:r>
      <w:r w:rsidRPr="00A42F59">
        <w:rPr>
          <w:rFonts w:ascii="Century Gothic" w:hAnsi="Century Gothic"/>
          <w:sz w:val="20"/>
          <w:szCs w:val="20"/>
        </w:rPr>
        <w:tab/>
      </w:r>
      <w:r w:rsidRPr="00A42F59">
        <w:rPr>
          <w:rFonts w:ascii="Century Gothic" w:hAnsi="Century Gothic"/>
          <w:sz w:val="20"/>
          <w:szCs w:val="20"/>
        </w:rPr>
        <w:tab/>
      </w:r>
      <w:r w:rsidRPr="00A42F59">
        <w:rPr>
          <w:rFonts w:ascii="Century Gothic" w:hAnsi="Century Gothic"/>
          <w:sz w:val="20"/>
          <w:szCs w:val="20"/>
        </w:rPr>
        <w:tab/>
      </w:r>
      <w:r w:rsidRPr="00A42F59">
        <w:rPr>
          <w:rFonts w:ascii="Century Gothic" w:hAnsi="Century Gothic"/>
          <w:sz w:val="20"/>
          <w:szCs w:val="20"/>
        </w:rPr>
        <w:tab/>
        <w:t>Nombre :</w:t>
      </w:r>
    </w:p>
    <w:p w14:paraId="6837A4AB" w14:textId="77777777" w:rsidR="000968B0" w:rsidRDefault="000968B0">
      <w:pPr>
        <w:tabs>
          <w:tab w:val="left" w:pos="2552"/>
          <w:tab w:val="left" w:pos="3969"/>
          <w:tab w:val="left" w:pos="6817"/>
        </w:tabs>
        <w:rPr>
          <w:rFonts w:ascii="Century Gothic" w:hAnsi="Century Gothic"/>
          <w:sz w:val="16"/>
          <w:szCs w:val="16"/>
        </w:rPr>
      </w:pPr>
    </w:p>
    <w:p w14:paraId="39B528EF" w14:textId="77777777" w:rsidR="000968B0" w:rsidRDefault="000968B0" w:rsidP="00D725A3">
      <w:pPr>
        <w:pStyle w:val="Titre1"/>
        <w:pBdr>
          <w:top w:val="none" w:sz="0" w:space="0" w:color="auto"/>
          <w:left w:val="none" w:sz="0" w:space="0" w:color="auto"/>
          <w:bottom w:val="none" w:sz="0" w:space="0" w:color="auto"/>
          <w:right w:val="none" w:sz="0" w:space="0" w:color="auto"/>
        </w:pBdr>
        <w:ind w:right="-1" w:hanging="33"/>
        <w:jc w:val="center"/>
        <w:rPr>
          <w:rFonts w:ascii="Century Gothic" w:hAnsi="Century Gothic"/>
          <w:b/>
          <w:iCs/>
          <w:sz w:val="22"/>
          <w:u w:val="single"/>
        </w:rPr>
      </w:pPr>
      <w:r>
        <w:rPr>
          <w:rFonts w:ascii="Century Gothic" w:hAnsi="Century Gothic"/>
          <w:b/>
          <w:iCs/>
          <w:sz w:val="22"/>
          <w:u w:val="single"/>
        </w:rPr>
        <w:lastRenderedPageBreak/>
        <w:t>CHAPITRE 1</w:t>
      </w:r>
      <w:r w:rsidRPr="00B5127C">
        <w:rPr>
          <w:rFonts w:ascii="Century Gothic" w:hAnsi="Century Gothic"/>
          <w:b/>
          <w:iCs/>
          <w:sz w:val="22"/>
          <w:u w:val="single"/>
          <w:vertAlign w:val="superscript"/>
        </w:rPr>
        <w:t>er</w:t>
      </w:r>
      <w:r>
        <w:rPr>
          <w:rFonts w:ascii="Century Gothic" w:hAnsi="Century Gothic"/>
          <w:b/>
          <w:iCs/>
          <w:sz w:val="22"/>
          <w:u w:val="single"/>
        </w:rPr>
        <w:t xml:space="preserve"> – GÉNÉRALITÉS</w:t>
      </w:r>
    </w:p>
    <w:p w14:paraId="75F0397B" w14:textId="77777777" w:rsidR="000968B0" w:rsidRPr="00B5127C" w:rsidRDefault="000968B0" w:rsidP="00B5127C">
      <w:pPr>
        <w:rPr>
          <w:lang w:eastAsia="ar-SA"/>
        </w:rPr>
      </w:pPr>
    </w:p>
    <w:p w14:paraId="1BDA09AA" w14:textId="77777777" w:rsidR="000968B0" w:rsidRDefault="000968B0" w:rsidP="00ED55F6">
      <w:pPr>
        <w:pStyle w:val="151"/>
        <w:numPr>
          <w:ilvl w:val="0"/>
          <w:numId w:val="13"/>
        </w:numPr>
        <w:tabs>
          <w:tab w:val="num" w:pos="868"/>
        </w:tabs>
        <w:ind w:hanging="936"/>
        <w:rPr>
          <w:rFonts w:ascii="Century Gothic" w:hAnsi="Century Gothic"/>
          <w:b/>
          <w:sz w:val="20"/>
          <w:szCs w:val="20"/>
          <w:lang w:val="fr-BE"/>
        </w:rPr>
      </w:pPr>
      <w:r>
        <w:rPr>
          <w:rFonts w:ascii="Century Gothic" w:hAnsi="Century Gothic"/>
          <w:b/>
          <w:sz w:val="20"/>
          <w:szCs w:val="20"/>
          <w:lang w:val="fr-BE"/>
        </w:rPr>
        <w:t>Définition</w:t>
      </w:r>
    </w:p>
    <w:p w14:paraId="16B17A7A" w14:textId="77777777" w:rsidR="000968B0" w:rsidRPr="00715160" w:rsidRDefault="000968B0">
      <w:pPr>
        <w:ind w:left="196"/>
        <w:jc w:val="both"/>
        <w:rPr>
          <w:rFonts w:ascii="Century Gothic" w:hAnsi="Century Gothic"/>
          <w:sz w:val="20"/>
          <w:szCs w:val="20"/>
        </w:rPr>
      </w:pPr>
      <w:r w:rsidRPr="00715160">
        <w:rPr>
          <w:rFonts w:ascii="Century Gothic" w:hAnsi="Century Gothic"/>
          <w:sz w:val="20"/>
          <w:szCs w:val="20"/>
        </w:rPr>
        <w:t>Cette épreuve est organisée conformément aux dernières Prescriptions Sportives de l’ASAF, au Règlement Particulier Slaloms ASAF et au présent règlement.</w:t>
      </w:r>
    </w:p>
    <w:p w14:paraId="31B46B3E" w14:textId="77777777" w:rsidR="000968B0" w:rsidRPr="00715160" w:rsidRDefault="000968B0">
      <w:pPr>
        <w:ind w:left="448" w:hanging="268"/>
        <w:rPr>
          <w:rFonts w:ascii="Century Gothic" w:hAnsi="Century Gothic"/>
          <w:sz w:val="20"/>
          <w:szCs w:val="20"/>
        </w:rPr>
      </w:pPr>
      <w:r w:rsidRPr="00715160">
        <w:rPr>
          <w:rFonts w:ascii="Century Gothic" w:hAnsi="Century Gothic"/>
          <w:sz w:val="20"/>
          <w:szCs w:val="20"/>
        </w:rPr>
        <w:t>a)</w:t>
      </w:r>
      <w:r w:rsidRPr="00715160">
        <w:rPr>
          <w:rFonts w:ascii="Century Gothic" w:hAnsi="Century Gothic"/>
          <w:sz w:val="20"/>
          <w:szCs w:val="20"/>
        </w:rPr>
        <w:tab/>
        <w:t>Organisateur</w:t>
      </w:r>
      <w:r w:rsidRPr="00715160">
        <w:rPr>
          <w:rFonts w:ascii="Century Gothic" w:hAnsi="Century Gothic"/>
          <w:sz w:val="20"/>
          <w:szCs w:val="20"/>
        </w:rPr>
        <w:tab/>
      </w:r>
      <w:r w:rsidRPr="00715160">
        <w:rPr>
          <w:rFonts w:ascii="Century Gothic" w:hAnsi="Century Gothic"/>
          <w:sz w:val="20"/>
          <w:szCs w:val="20"/>
        </w:rPr>
        <w:tab/>
        <w:t>:</w:t>
      </w:r>
      <w:r w:rsidRPr="00715160">
        <w:rPr>
          <w:rFonts w:ascii="Century Gothic" w:hAnsi="Century Gothic"/>
          <w:sz w:val="20"/>
          <w:szCs w:val="20"/>
        </w:rPr>
        <w:tab/>
      </w:r>
      <w:r w:rsidRPr="00715160">
        <w:rPr>
          <w:rFonts w:ascii="Century Gothic" w:hAnsi="Century Gothic"/>
          <w:sz w:val="20"/>
          <w:szCs w:val="20"/>
        </w:rPr>
        <w:tab/>
      </w:r>
      <w:r w:rsidRPr="00715160">
        <w:rPr>
          <w:rFonts w:ascii="Century Gothic" w:hAnsi="Century Gothic"/>
          <w:sz w:val="20"/>
          <w:szCs w:val="20"/>
        </w:rPr>
        <w:tab/>
      </w:r>
      <w:r w:rsidRPr="00715160">
        <w:rPr>
          <w:rFonts w:ascii="Century Gothic" w:hAnsi="Century Gothic"/>
          <w:sz w:val="20"/>
          <w:szCs w:val="20"/>
        </w:rPr>
        <w:tab/>
      </w:r>
      <w:r w:rsidRPr="00715160">
        <w:rPr>
          <w:rFonts w:ascii="Century Gothic" w:hAnsi="Century Gothic"/>
          <w:sz w:val="20"/>
          <w:szCs w:val="20"/>
        </w:rPr>
        <w:tab/>
      </w:r>
      <w:r w:rsidRPr="00715160">
        <w:rPr>
          <w:rFonts w:ascii="Century Gothic" w:hAnsi="Century Gothic"/>
          <w:sz w:val="20"/>
          <w:szCs w:val="20"/>
        </w:rPr>
        <w:tab/>
      </w:r>
      <w:r w:rsidRPr="00715160">
        <w:rPr>
          <w:rFonts w:ascii="Century Gothic" w:hAnsi="Century Gothic"/>
          <w:sz w:val="20"/>
          <w:szCs w:val="20"/>
        </w:rPr>
        <w:tab/>
      </w:r>
      <w:r w:rsidRPr="00715160">
        <w:rPr>
          <w:rFonts w:ascii="Century Gothic" w:hAnsi="Century Gothic"/>
          <w:sz w:val="20"/>
          <w:szCs w:val="20"/>
        </w:rPr>
        <w:tab/>
      </w:r>
    </w:p>
    <w:p w14:paraId="718309F4" w14:textId="77777777" w:rsidR="000968B0" w:rsidRPr="00715160" w:rsidRDefault="000968B0">
      <w:pPr>
        <w:tabs>
          <w:tab w:val="left" w:pos="3598"/>
          <w:tab w:val="left" w:pos="6521"/>
          <w:tab w:val="left" w:leader="dot" w:pos="8119"/>
        </w:tabs>
        <w:ind w:left="448"/>
        <w:rPr>
          <w:rFonts w:ascii="Century Gothic" w:hAnsi="Century Gothic"/>
          <w:sz w:val="20"/>
          <w:szCs w:val="20"/>
        </w:rPr>
      </w:pPr>
      <w:r w:rsidRPr="00715160">
        <w:rPr>
          <w:rFonts w:ascii="Century Gothic" w:hAnsi="Century Gothic"/>
          <w:sz w:val="20"/>
          <w:szCs w:val="20"/>
        </w:rPr>
        <w:t>Dénomination :</w:t>
      </w:r>
      <w:r w:rsidRPr="00715160">
        <w:rPr>
          <w:rFonts w:ascii="Century Gothic" w:hAnsi="Century Gothic"/>
          <w:sz w:val="20"/>
          <w:szCs w:val="20"/>
        </w:rPr>
        <w:tab/>
        <w:t>SLALOM DE</w:t>
      </w:r>
      <w:r w:rsidRPr="00715160">
        <w:rPr>
          <w:rFonts w:ascii="Century Gothic" w:hAnsi="Century Gothic"/>
          <w:sz w:val="20"/>
          <w:szCs w:val="20"/>
        </w:rPr>
        <w:tab/>
        <w:t xml:space="preserve">Date : </w:t>
      </w:r>
      <w:r w:rsidRPr="00715160">
        <w:rPr>
          <w:rFonts w:ascii="Century Gothic" w:hAnsi="Century Gothic"/>
          <w:sz w:val="20"/>
          <w:szCs w:val="20"/>
        </w:rPr>
        <w:tab/>
      </w:r>
    </w:p>
    <w:p w14:paraId="4B21CD13" w14:textId="77777777" w:rsidR="000968B0" w:rsidRPr="00715160" w:rsidRDefault="000968B0">
      <w:pPr>
        <w:ind w:left="448"/>
        <w:rPr>
          <w:rFonts w:ascii="Century Gothic" w:hAnsi="Century Gothic"/>
          <w:sz w:val="20"/>
          <w:szCs w:val="20"/>
        </w:rPr>
      </w:pPr>
      <w:r w:rsidRPr="00715160">
        <w:rPr>
          <w:rFonts w:ascii="Century Gothic" w:hAnsi="Century Gothic"/>
          <w:sz w:val="20"/>
          <w:szCs w:val="20"/>
        </w:rPr>
        <w:t>Fléché depuis</w:t>
      </w:r>
      <w:r w:rsidRPr="00715160">
        <w:rPr>
          <w:rFonts w:ascii="Century Gothic" w:hAnsi="Century Gothic"/>
          <w:sz w:val="20"/>
          <w:szCs w:val="20"/>
        </w:rPr>
        <w:tab/>
      </w:r>
      <w:r w:rsidRPr="00715160">
        <w:rPr>
          <w:rFonts w:ascii="Century Gothic" w:hAnsi="Century Gothic"/>
          <w:sz w:val="20"/>
          <w:szCs w:val="20"/>
        </w:rPr>
        <w:tab/>
        <w:t>:</w:t>
      </w:r>
      <w:r w:rsidRPr="00715160">
        <w:rPr>
          <w:rFonts w:ascii="Century Gothic" w:hAnsi="Century Gothic"/>
          <w:sz w:val="20"/>
          <w:szCs w:val="20"/>
        </w:rPr>
        <w:tab/>
      </w:r>
    </w:p>
    <w:p w14:paraId="6AC5406B" w14:textId="77777777" w:rsidR="000968B0" w:rsidRDefault="000968B0">
      <w:pPr>
        <w:ind w:left="476" w:hanging="308"/>
        <w:jc w:val="both"/>
        <w:rPr>
          <w:rFonts w:ascii="Century Gothic" w:hAnsi="Century Gothic"/>
          <w:sz w:val="20"/>
          <w:szCs w:val="20"/>
        </w:rPr>
      </w:pPr>
      <w:r w:rsidRPr="00715160">
        <w:rPr>
          <w:rFonts w:ascii="Century Gothic" w:hAnsi="Century Gothic"/>
          <w:sz w:val="20"/>
          <w:szCs w:val="20"/>
        </w:rPr>
        <w:t>b)</w:t>
      </w:r>
      <w:r w:rsidRPr="00715160">
        <w:rPr>
          <w:rFonts w:ascii="Century Gothic" w:hAnsi="Century Gothic"/>
          <w:sz w:val="20"/>
          <w:szCs w:val="20"/>
        </w:rPr>
        <w:tab/>
        <w:t xml:space="preserve">Slalom comptant pour les </w:t>
      </w:r>
      <w:r w:rsidRPr="00715160">
        <w:rPr>
          <w:rFonts w:ascii="Century Gothic" w:hAnsi="Century Gothic"/>
          <w:sz w:val="20"/>
          <w:szCs w:val="20"/>
          <w:u w:val="single"/>
        </w:rPr>
        <w:t>championnats</w:t>
      </w:r>
      <w:r w:rsidRPr="00715160">
        <w:rPr>
          <w:rFonts w:ascii="Century Gothic" w:hAnsi="Century Gothic"/>
          <w:sz w:val="20"/>
          <w:szCs w:val="20"/>
        </w:rPr>
        <w:t xml:space="preserve"> :</w:t>
      </w:r>
    </w:p>
    <w:p w14:paraId="2C454601" w14:textId="77777777" w:rsidR="000968B0" w:rsidRPr="00C42A6B" w:rsidRDefault="000968B0">
      <w:pPr>
        <w:ind w:left="476" w:hanging="308"/>
        <w:jc w:val="both"/>
        <w:rPr>
          <w:rFonts w:ascii="Century Gothic" w:hAnsi="Century Gothic"/>
          <w:i/>
          <w:color w:val="00B050"/>
          <w:sz w:val="20"/>
          <w:szCs w:val="20"/>
        </w:rPr>
      </w:pPr>
      <w:r w:rsidRPr="00C42A6B">
        <w:rPr>
          <w:rFonts w:ascii="Century Gothic" w:hAnsi="Century Gothic"/>
          <w:color w:val="00B050"/>
          <w:sz w:val="20"/>
          <w:szCs w:val="20"/>
        </w:rPr>
        <w:t>(</w:t>
      </w:r>
      <w:proofErr w:type="spellStart"/>
      <w:r w:rsidRPr="00C42A6B">
        <w:rPr>
          <w:rFonts w:ascii="Century Gothic" w:hAnsi="Century Gothic"/>
          <w:i/>
          <w:color w:val="00B050"/>
          <w:sz w:val="20"/>
          <w:szCs w:val="20"/>
        </w:rPr>
        <w:t>Federal</w:t>
      </w:r>
      <w:proofErr w:type="spellEnd"/>
      <w:r w:rsidRPr="00C42A6B">
        <w:rPr>
          <w:rFonts w:ascii="Century Gothic" w:hAnsi="Century Gothic"/>
          <w:i/>
          <w:color w:val="00B050"/>
          <w:sz w:val="20"/>
          <w:szCs w:val="20"/>
        </w:rPr>
        <w:t xml:space="preserve"> Slaloms </w:t>
      </w:r>
      <w:proofErr w:type="spellStart"/>
      <w:r w:rsidRPr="00C42A6B">
        <w:rPr>
          <w:rFonts w:ascii="Century Gothic" w:hAnsi="Century Gothic"/>
          <w:i/>
          <w:color w:val="00B050"/>
          <w:sz w:val="20"/>
          <w:szCs w:val="20"/>
        </w:rPr>
        <w:t>Championship</w:t>
      </w:r>
      <w:proofErr w:type="spellEnd"/>
      <w:r w:rsidRPr="00C42A6B">
        <w:rPr>
          <w:rFonts w:ascii="Century Gothic" w:hAnsi="Century Gothic"/>
          <w:i/>
          <w:color w:val="00B050"/>
          <w:sz w:val="20"/>
          <w:szCs w:val="20"/>
        </w:rPr>
        <w:t>, Fédération Wallonie-Bruxelles, CSAP…) </w:t>
      </w:r>
    </w:p>
    <w:p w14:paraId="789B5506" w14:textId="77777777" w:rsidR="000968B0" w:rsidRPr="00771640" w:rsidRDefault="000968B0" w:rsidP="00771640">
      <w:pPr>
        <w:ind w:left="142"/>
        <w:jc w:val="both"/>
        <w:rPr>
          <w:rFonts w:ascii="Century Gothic" w:hAnsi="Century Gothic"/>
          <w:color w:val="0070C0"/>
          <w:sz w:val="20"/>
          <w:szCs w:val="20"/>
        </w:rPr>
      </w:pPr>
      <w:r w:rsidRPr="0038537B">
        <w:rPr>
          <w:rFonts w:ascii="Century Gothic" w:hAnsi="Century Gothic"/>
          <w:sz w:val="20"/>
          <w:szCs w:val="20"/>
        </w:rPr>
        <w:t>En outre, cette épreuve entrera en ligne de compte pour</w:t>
      </w:r>
      <w:r w:rsidRPr="0059542A">
        <w:rPr>
          <w:rFonts w:ascii="Century Gothic" w:hAnsi="Century Gothic"/>
          <w:b/>
          <w:sz w:val="20"/>
          <w:szCs w:val="20"/>
        </w:rPr>
        <w:t xml:space="preserve"> "Le Challenge des Bourlingueurs de l'ASAF"</w:t>
      </w:r>
      <w:r w:rsidRPr="00771640">
        <w:rPr>
          <w:rFonts w:ascii="Century Gothic" w:hAnsi="Century Gothic"/>
          <w:color w:val="0070C0"/>
          <w:sz w:val="20"/>
          <w:szCs w:val="20"/>
        </w:rPr>
        <w:t xml:space="preserve">et </w:t>
      </w:r>
      <w:r w:rsidRPr="00C42A6B">
        <w:rPr>
          <w:rFonts w:ascii="Century Gothic" w:hAnsi="Century Gothic"/>
          <w:i/>
          <w:color w:val="00B050"/>
          <w:sz w:val="20"/>
          <w:szCs w:val="20"/>
        </w:rPr>
        <w:t>(éventuellement)</w:t>
      </w:r>
      <w:r w:rsidRPr="00771640">
        <w:rPr>
          <w:rFonts w:ascii="Century Gothic" w:hAnsi="Century Gothic"/>
          <w:color w:val="0070C0"/>
          <w:sz w:val="20"/>
          <w:szCs w:val="20"/>
        </w:rPr>
        <w:t xml:space="preserve">pour les </w:t>
      </w:r>
      <w:r w:rsidRPr="0038537B">
        <w:rPr>
          <w:rFonts w:ascii="Century Gothic" w:hAnsi="Century Gothic"/>
          <w:b/>
          <w:color w:val="0070C0"/>
          <w:sz w:val="20"/>
          <w:szCs w:val="20"/>
        </w:rPr>
        <w:t>Challenges</w:t>
      </w:r>
      <w:r w:rsidRPr="00771640">
        <w:rPr>
          <w:rFonts w:ascii="Century Gothic" w:hAnsi="Century Gothic"/>
          <w:color w:val="0070C0"/>
          <w:sz w:val="20"/>
          <w:szCs w:val="20"/>
        </w:rPr>
        <w:t xml:space="preserve"> …</w:t>
      </w:r>
      <w:proofErr w:type="gramStart"/>
      <w:r w:rsidRPr="00771640">
        <w:rPr>
          <w:rFonts w:ascii="Century Gothic" w:hAnsi="Century Gothic"/>
          <w:color w:val="0070C0"/>
          <w:sz w:val="20"/>
          <w:szCs w:val="20"/>
        </w:rPr>
        <w:t>…….</w:t>
      </w:r>
      <w:proofErr w:type="gramEnd"/>
      <w:r w:rsidRPr="00771640">
        <w:rPr>
          <w:rFonts w:ascii="Century Gothic" w:hAnsi="Century Gothic"/>
          <w:color w:val="0070C0"/>
          <w:sz w:val="20"/>
          <w:szCs w:val="20"/>
        </w:rPr>
        <w:t xml:space="preserve">. </w:t>
      </w:r>
      <w:proofErr w:type="gramStart"/>
      <w:r w:rsidRPr="00771640">
        <w:rPr>
          <w:rFonts w:ascii="Century Gothic" w:hAnsi="Century Gothic"/>
          <w:color w:val="0070C0"/>
          <w:sz w:val="20"/>
          <w:szCs w:val="20"/>
        </w:rPr>
        <w:t>des</w:t>
      </w:r>
      <w:proofErr w:type="gramEnd"/>
      <w:r w:rsidRPr="00771640">
        <w:rPr>
          <w:rFonts w:ascii="Century Gothic" w:hAnsi="Century Gothic"/>
          <w:color w:val="0070C0"/>
          <w:sz w:val="20"/>
          <w:szCs w:val="20"/>
        </w:rPr>
        <w:t xml:space="preserve"> CSAP… </w:t>
      </w:r>
    </w:p>
    <w:p w14:paraId="7A19BE03" w14:textId="77777777" w:rsidR="000968B0" w:rsidRPr="00715160" w:rsidRDefault="000968B0" w:rsidP="006C4566">
      <w:pPr>
        <w:ind w:left="142" w:hanging="308"/>
        <w:jc w:val="both"/>
        <w:rPr>
          <w:rFonts w:ascii="Century Gothic" w:hAnsi="Century Gothic"/>
          <w:sz w:val="20"/>
          <w:szCs w:val="20"/>
        </w:rPr>
      </w:pPr>
      <w:r w:rsidRPr="006C4566">
        <w:rPr>
          <w:rFonts w:ascii="Century Gothic" w:hAnsi="Century Gothic"/>
          <w:i/>
          <w:color w:val="FF0000"/>
          <w:sz w:val="10"/>
          <w:szCs w:val="10"/>
        </w:rPr>
        <w:tab/>
      </w:r>
      <w:r w:rsidRPr="00715160">
        <w:rPr>
          <w:rFonts w:ascii="Century Gothic" w:hAnsi="Century Gothic"/>
          <w:sz w:val="20"/>
          <w:szCs w:val="20"/>
        </w:rPr>
        <w:t>c)</w:t>
      </w:r>
      <w:r w:rsidRPr="00715160">
        <w:rPr>
          <w:rFonts w:ascii="Century Gothic" w:hAnsi="Century Gothic"/>
          <w:sz w:val="20"/>
          <w:szCs w:val="20"/>
        </w:rPr>
        <w:tab/>
      </w:r>
      <w:r w:rsidRPr="00715160">
        <w:rPr>
          <w:rFonts w:ascii="Century Gothic" w:hAnsi="Century Gothic"/>
          <w:sz w:val="20"/>
          <w:szCs w:val="20"/>
          <w:u w:val="single"/>
        </w:rPr>
        <w:t>Permanences</w:t>
      </w:r>
      <w:r w:rsidRPr="00715160">
        <w:rPr>
          <w:rFonts w:ascii="Century Gothic" w:hAnsi="Century Gothic"/>
          <w:sz w:val="20"/>
          <w:szCs w:val="20"/>
        </w:rPr>
        <w:t xml:space="preserve"> avant (jusqu’au    /    /et après l’épreuve :</w:t>
      </w:r>
    </w:p>
    <w:p w14:paraId="489B7C97" w14:textId="77777777" w:rsidR="000968B0" w:rsidRPr="00715160" w:rsidRDefault="000968B0">
      <w:pPr>
        <w:tabs>
          <w:tab w:val="left" w:leader="dot" w:pos="3686"/>
          <w:tab w:val="left" w:leader="dot" w:pos="4111"/>
          <w:tab w:val="left" w:pos="5954"/>
          <w:tab w:val="left" w:pos="7938"/>
        </w:tabs>
        <w:ind w:left="434"/>
        <w:jc w:val="both"/>
        <w:rPr>
          <w:rFonts w:ascii="Century Gothic" w:hAnsi="Century Gothic"/>
          <w:sz w:val="20"/>
          <w:szCs w:val="20"/>
        </w:rPr>
      </w:pPr>
      <w:r w:rsidRPr="00715160">
        <w:rPr>
          <w:rFonts w:ascii="Century Gothic" w:hAnsi="Century Gothic"/>
          <w:i/>
          <w:sz w:val="20"/>
          <w:szCs w:val="20"/>
        </w:rPr>
        <w:t>Nom, adresse</w:t>
      </w:r>
      <w:r w:rsidRPr="00715160">
        <w:rPr>
          <w:rFonts w:ascii="Century Gothic" w:hAnsi="Century Gothic"/>
          <w:sz w:val="20"/>
          <w:szCs w:val="20"/>
        </w:rPr>
        <w:t xml:space="preserve"> : </w:t>
      </w:r>
      <w:r w:rsidRPr="00715160">
        <w:rPr>
          <w:rFonts w:ascii="Century Gothic" w:hAnsi="Century Gothic"/>
          <w:sz w:val="20"/>
          <w:szCs w:val="20"/>
        </w:rPr>
        <w:tab/>
      </w:r>
      <w:r w:rsidRPr="00715160">
        <w:rPr>
          <w:rFonts w:ascii="Century Gothic" w:hAnsi="Century Gothic"/>
          <w:i/>
          <w:sz w:val="20"/>
          <w:szCs w:val="20"/>
        </w:rPr>
        <w:t>Tél : </w:t>
      </w:r>
      <w:r w:rsidRPr="00715160">
        <w:rPr>
          <w:rFonts w:ascii="Century Gothic" w:hAnsi="Century Gothic"/>
          <w:sz w:val="20"/>
          <w:szCs w:val="20"/>
        </w:rPr>
        <w:tab/>
      </w:r>
    </w:p>
    <w:p w14:paraId="10077E4E" w14:textId="77777777" w:rsidR="000968B0" w:rsidRPr="00715160" w:rsidRDefault="000968B0">
      <w:pPr>
        <w:tabs>
          <w:tab w:val="left" w:leader="dot" w:pos="3686"/>
          <w:tab w:val="left" w:leader="dot" w:pos="4111"/>
          <w:tab w:val="left" w:pos="5954"/>
          <w:tab w:val="left" w:pos="7938"/>
        </w:tabs>
        <w:ind w:left="434"/>
        <w:jc w:val="both"/>
        <w:rPr>
          <w:rFonts w:ascii="Century Gothic" w:hAnsi="Century Gothic"/>
          <w:sz w:val="20"/>
          <w:szCs w:val="20"/>
        </w:rPr>
      </w:pPr>
      <w:r w:rsidRPr="00715160">
        <w:rPr>
          <w:rFonts w:ascii="Century Gothic" w:hAnsi="Century Gothic"/>
          <w:i/>
          <w:sz w:val="20"/>
          <w:szCs w:val="20"/>
        </w:rPr>
        <w:t>Nom, adresse</w:t>
      </w:r>
      <w:r w:rsidRPr="00715160">
        <w:rPr>
          <w:rFonts w:ascii="Century Gothic" w:hAnsi="Century Gothic"/>
          <w:sz w:val="20"/>
          <w:szCs w:val="20"/>
        </w:rPr>
        <w:t xml:space="preserve"> : </w:t>
      </w:r>
      <w:r w:rsidRPr="00715160">
        <w:rPr>
          <w:rFonts w:ascii="Century Gothic" w:hAnsi="Century Gothic"/>
          <w:sz w:val="20"/>
          <w:szCs w:val="20"/>
        </w:rPr>
        <w:tab/>
      </w:r>
      <w:r w:rsidRPr="00715160">
        <w:rPr>
          <w:rFonts w:ascii="Century Gothic" w:hAnsi="Century Gothic"/>
          <w:i/>
          <w:sz w:val="20"/>
          <w:szCs w:val="20"/>
        </w:rPr>
        <w:t>Tél : </w:t>
      </w:r>
      <w:r w:rsidRPr="00715160">
        <w:rPr>
          <w:rFonts w:ascii="Century Gothic" w:hAnsi="Century Gothic"/>
          <w:sz w:val="20"/>
          <w:szCs w:val="20"/>
        </w:rPr>
        <w:tab/>
      </w:r>
    </w:p>
    <w:p w14:paraId="0A853AD3" w14:textId="77777777" w:rsidR="000968B0" w:rsidRPr="00715160" w:rsidRDefault="000968B0">
      <w:pPr>
        <w:tabs>
          <w:tab w:val="left" w:leader="dot" w:pos="5954"/>
          <w:tab w:val="left" w:pos="7655"/>
        </w:tabs>
        <w:ind w:left="434"/>
        <w:rPr>
          <w:rFonts w:ascii="Century Gothic" w:hAnsi="Century Gothic"/>
          <w:i/>
          <w:sz w:val="20"/>
          <w:szCs w:val="20"/>
        </w:rPr>
      </w:pPr>
      <w:r w:rsidRPr="00715160">
        <w:rPr>
          <w:rFonts w:ascii="Century Gothic" w:hAnsi="Century Gothic"/>
          <w:sz w:val="20"/>
          <w:szCs w:val="20"/>
        </w:rPr>
        <w:t xml:space="preserve">Pendant l’épreuve : </w:t>
      </w:r>
      <w:r w:rsidRPr="00C42A6B">
        <w:rPr>
          <w:rFonts w:ascii="Century Gothic" w:hAnsi="Century Gothic"/>
          <w:i/>
          <w:color w:val="00B050"/>
          <w:sz w:val="20"/>
          <w:szCs w:val="20"/>
        </w:rPr>
        <w:t>(préciser l’endroit)</w:t>
      </w:r>
      <w:r w:rsidRPr="00715160">
        <w:rPr>
          <w:rFonts w:ascii="Century Gothic" w:hAnsi="Century Gothic"/>
          <w:i/>
          <w:sz w:val="20"/>
          <w:szCs w:val="20"/>
        </w:rPr>
        <w:tab/>
      </w:r>
      <w:r w:rsidRPr="00715160">
        <w:rPr>
          <w:rFonts w:ascii="Century Gothic" w:hAnsi="Century Gothic"/>
          <w:sz w:val="20"/>
          <w:szCs w:val="20"/>
        </w:rPr>
        <w:t xml:space="preserve"> Tél :</w:t>
      </w:r>
    </w:p>
    <w:p w14:paraId="342E64E1" w14:textId="77777777" w:rsidR="000968B0" w:rsidRPr="00715160" w:rsidRDefault="000968B0" w:rsidP="00ED55F6">
      <w:pPr>
        <w:numPr>
          <w:ilvl w:val="0"/>
          <w:numId w:val="14"/>
        </w:numPr>
        <w:tabs>
          <w:tab w:val="left" w:pos="2268"/>
        </w:tabs>
        <w:ind w:hanging="414"/>
        <w:rPr>
          <w:rFonts w:ascii="Century Gothic" w:hAnsi="Century Gothic"/>
          <w:sz w:val="20"/>
          <w:szCs w:val="20"/>
        </w:rPr>
      </w:pPr>
      <w:r w:rsidRPr="00715160">
        <w:rPr>
          <w:rFonts w:ascii="Century Gothic" w:hAnsi="Century Gothic"/>
          <w:sz w:val="20"/>
          <w:szCs w:val="20"/>
        </w:rPr>
        <w:t>Timing</w:t>
      </w:r>
    </w:p>
    <w:tbl>
      <w:tblPr>
        <w:tblW w:w="100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612"/>
        <w:gridCol w:w="6904"/>
      </w:tblGrid>
      <w:tr w:rsidR="0081592A" w14:paraId="53689E33" w14:textId="77777777" w:rsidTr="008E2EEF">
        <w:tc>
          <w:tcPr>
            <w:tcW w:w="1506" w:type="dxa"/>
          </w:tcPr>
          <w:p w14:paraId="72E0D65D" w14:textId="77777777" w:rsidR="0081592A" w:rsidRPr="00AC6B10" w:rsidRDefault="0081592A" w:rsidP="008E2EEF">
            <w:pPr>
              <w:rPr>
                <w:rFonts w:ascii="Century Gothic" w:hAnsi="Century Gothic"/>
                <w:noProof/>
              </w:rPr>
            </w:pPr>
            <w:r w:rsidRPr="00AC6B10">
              <w:rPr>
                <w:rFonts w:ascii="Century Gothic" w:hAnsi="Century Gothic"/>
                <w:noProof/>
                <w:sz w:val="22"/>
                <w:szCs w:val="22"/>
              </w:rPr>
              <w:t>00/00/2020</w:t>
            </w:r>
          </w:p>
        </w:tc>
        <w:tc>
          <w:tcPr>
            <w:tcW w:w="1612" w:type="dxa"/>
          </w:tcPr>
          <w:p w14:paraId="368CAAB1" w14:textId="77777777" w:rsidR="0081592A" w:rsidRPr="00AC6B10" w:rsidRDefault="0081592A" w:rsidP="008E2EEF">
            <w:pPr>
              <w:rPr>
                <w:rFonts w:ascii="Century Gothic" w:hAnsi="Century Gothic"/>
                <w:noProof/>
              </w:rPr>
            </w:pPr>
          </w:p>
        </w:tc>
        <w:tc>
          <w:tcPr>
            <w:tcW w:w="6904" w:type="dxa"/>
          </w:tcPr>
          <w:p w14:paraId="4D7D1A59" w14:textId="77777777" w:rsidR="0081592A" w:rsidRPr="00AC6B10" w:rsidRDefault="0081592A" w:rsidP="008E2EEF">
            <w:pPr>
              <w:tabs>
                <w:tab w:val="left" w:pos="993"/>
                <w:tab w:val="left" w:pos="1134"/>
                <w:tab w:val="left" w:pos="1985"/>
              </w:tabs>
              <w:jc w:val="both"/>
              <w:rPr>
                <w:rFonts w:ascii="Century Gothic" w:hAnsi="Century Gothic"/>
                <w:i/>
                <w:color w:val="4472C4"/>
              </w:rPr>
            </w:pPr>
            <w:r w:rsidRPr="00AC6B10">
              <w:rPr>
                <w:rFonts w:ascii="Century Gothic" w:hAnsi="Century Gothic"/>
                <w:sz w:val="22"/>
                <w:szCs w:val="22"/>
              </w:rPr>
              <w:t>Parution du Règlement Particulier (</w:t>
            </w:r>
            <w:r w:rsidRPr="00AC6B10">
              <w:rPr>
                <w:rFonts w:ascii="Century Gothic" w:hAnsi="Century Gothic"/>
                <w:i/>
                <w:sz w:val="22"/>
                <w:szCs w:val="22"/>
              </w:rPr>
              <w:t>voir Art. 3.3.9 du RSG)</w:t>
            </w:r>
          </w:p>
        </w:tc>
      </w:tr>
      <w:tr w:rsidR="0081592A" w14:paraId="550E8DB2" w14:textId="77777777" w:rsidTr="008E2EEF">
        <w:tc>
          <w:tcPr>
            <w:tcW w:w="1506" w:type="dxa"/>
          </w:tcPr>
          <w:p w14:paraId="6F89EA82" w14:textId="77777777" w:rsidR="0081592A" w:rsidRPr="00AC6B10" w:rsidRDefault="0081592A" w:rsidP="008E2EEF">
            <w:pPr>
              <w:rPr>
                <w:rFonts w:ascii="Century Gothic" w:hAnsi="Century Gothic"/>
                <w:noProof/>
              </w:rPr>
            </w:pPr>
            <w:r w:rsidRPr="00AC6B10">
              <w:rPr>
                <w:rFonts w:ascii="Century Gothic" w:hAnsi="Century Gothic"/>
                <w:noProof/>
                <w:sz w:val="22"/>
                <w:szCs w:val="22"/>
              </w:rPr>
              <w:t>00/00/2020</w:t>
            </w:r>
          </w:p>
        </w:tc>
        <w:tc>
          <w:tcPr>
            <w:tcW w:w="1612" w:type="dxa"/>
          </w:tcPr>
          <w:p w14:paraId="18F67138" w14:textId="77777777" w:rsidR="0081592A" w:rsidRPr="00AC6B10" w:rsidRDefault="0081592A" w:rsidP="008E2EEF">
            <w:pPr>
              <w:jc w:val="center"/>
              <w:rPr>
                <w:rFonts w:ascii="Century Gothic" w:hAnsi="Century Gothic"/>
                <w:noProof/>
              </w:rPr>
            </w:pPr>
          </w:p>
        </w:tc>
        <w:tc>
          <w:tcPr>
            <w:tcW w:w="6904" w:type="dxa"/>
            <w:tcBorders>
              <w:bottom w:val="single" w:sz="4" w:space="0" w:color="auto"/>
            </w:tcBorders>
          </w:tcPr>
          <w:p w14:paraId="41622BB7" w14:textId="77777777" w:rsidR="0081592A" w:rsidRPr="00AC6B10" w:rsidRDefault="0081592A" w:rsidP="008E2EEF">
            <w:pPr>
              <w:rPr>
                <w:rFonts w:ascii="Century Gothic" w:hAnsi="Century Gothic"/>
                <w:b/>
                <w:bCs/>
              </w:rPr>
            </w:pPr>
            <w:r w:rsidRPr="00AC6B10">
              <w:rPr>
                <w:rFonts w:ascii="Century Gothic" w:hAnsi="Century Gothic"/>
                <w:b/>
                <w:bCs/>
                <w:sz w:val="22"/>
                <w:szCs w:val="22"/>
              </w:rPr>
              <w:t>Date de début des engagements</w:t>
            </w:r>
          </w:p>
          <w:p w14:paraId="6E33D20F" w14:textId="77777777" w:rsidR="0081592A" w:rsidRPr="00AC6B10" w:rsidRDefault="0081592A" w:rsidP="008E2EEF">
            <w:pPr>
              <w:rPr>
                <w:rFonts w:ascii="Century Gothic" w:hAnsi="Century Gothic"/>
                <w:noProof/>
              </w:rPr>
            </w:pPr>
            <w:r w:rsidRPr="00AC6B10">
              <w:rPr>
                <w:rFonts w:ascii="Century Gothic" w:hAnsi="Century Gothic"/>
                <w:b/>
                <w:bCs/>
                <w:sz w:val="22"/>
                <w:szCs w:val="22"/>
              </w:rPr>
              <w:t>(au plus tôt 45 jours avant l’épreuve)</w:t>
            </w:r>
            <w:r w:rsidRPr="00AC6B10">
              <w:rPr>
                <w:rFonts w:ascii="Century Gothic" w:hAnsi="Century Gothic"/>
                <w:bCs/>
                <w:i/>
                <w:sz w:val="22"/>
                <w:szCs w:val="22"/>
              </w:rPr>
              <w:t>)</w:t>
            </w:r>
          </w:p>
        </w:tc>
      </w:tr>
      <w:tr w:rsidR="0081592A" w14:paraId="042E9F2C" w14:textId="77777777" w:rsidTr="008E2EEF">
        <w:tc>
          <w:tcPr>
            <w:tcW w:w="1506" w:type="dxa"/>
          </w:tcPr>
          <w:p w14:paraId="2A5ED66F" w14:textId="77777777" w:rsidR="0081592A" w:rsidRPr="00AC6B10" w:rsidRDefault="0081592A" w:rsidP="008E2EEF">
            <w:pPr>
              <w:rPr>
                <w:rFonts w:ascii="Century Gothic" w:hAnsi="Century Gothic"/>
                <w:noProof/>
              </w:rPr>
            </w:pPr>
            <w:r w:rsidRPr="00AC6B10">
              <w:rPr>
                <w:rFonts w:ascii="Century Gothic" w:hAnsi="Century Gothic"/>
                <w:noProof/>
                <w:sz w:val="22"/>
                <w:szCs w:val="22"/>
              </w:rPr>
              <w:t>00/00/2020</w:t>
            </w:r>
          </w:p>
        </w:tc>
        <w:tc>
          <w:tcPr>
            <w:tcW w:w="1612" w:type="dxa"/>
          </w:tcPr>
          <w:p w14:paraId="135521F7" w14:textId="77777777" w:rsidR="0081592A" w:rsidRPr="00AC6B10" w:rsidRDefault="00E77C54" w:rsidP="00E77C54">
            <w:pPr>
              <w:jc w:val="center"/>
              <w:rPr>
                <w:rFonts w:ascii="Century Gothic" w:hAnsi="Century Gothic"/>
                <w:noProof/>
              </w:rPr>
            </w:pPr>
            <w:r>
              <w:rPr>
                <w:rFonts w:ascii="Century Gothic" w:hAnsi="Century Gothic"/>
                <w:noProof/>
                <w:sz w:val="22"/>
                <w:szCs w:val="22"/>
              </w:rPr>
              <w:t>00</w:t>
            </w:r>
            <w:r w:rsidR="0081592A" w:rsidRPr="00AC6B10">
              <w:rPr>
                <w:rFonts w:ascii="Century Gothic" w:hAnsi="Century Gothic"/>
                <w:noProof/>
                <w:sz w:val="22"/>
                <w:szCs w:val="22"/>
              </w:rPr>
              <w:t>h00</w:t>
            </w:r>
          </w:p>
        </w:tc>
        <w:tc>
          <w:tcPr>
            <w:tcW w:w="6904" w:type="dxa"/>
            <w:shd w:val="clear" w:color="auto" w:fill="auto"/>
          </w:tcPr>
          <w:p w14:paraId="4404B8B4" w14:textId="77777777" w:rsidR="0081592A" w:rsidRPr="00AC6B10" w:rsidRDefault="0081592A" w:rsidP="0081592A">
            <w:pPr>
              <w:rPr>
                <w:rFonts w:ascii="Century Gothic" w:hAnsi="Century Gothic"/>
                <w:noProof/>
              </w:rPr>
            </w:pPr>
            <w:r w:rsidRPr="00AC6B10">
              <w:rPr>
                <w:rFonts w:ascii="Century Gothic" w:hAnsi="Century Gothic"/>
                <w:b/>
                <w:bCs/>
                <w:sz w:val="22"/>
                <w:szCs w:val="22"/>
              </w:rPr>
              <w:t>Clôture des inscriptions (</w:t>
            </w:r>
            <w:r>
              <w:rPr>
                <w:rFonts w:ascii="Century Gothic" w:hAnsi="Century Gothic"/>
                <w:b/>
                <w:bCs/>
                <w:sz w:val="22"/>
                <w:szCs w:val="22"/>
              </w:rPr>
              <w:t>avant-veille de</w:t>
            </w:r>
            <w:r w:rsidRPr="00AC6B10">
              <w:rPr>
                <w:rFonts w:ascii="Century Gothic" w:hAnsi="Century Gothic"/>
                <w:b/>
                <w:bCs/>
                <w:sz w:val="22"/>
                <w:szCs w:val="22"/>
              </w:rPr>
              <w:t xml:space="preserve"> l’épreuve)</w:t>
            </w:r>
          </w:p>
        </w:tc>
      </w:tr>
      <w:tr w:rsidR="0081592A" w14:paraId="5719BAB0" w14:textId="77777777" w:rsidTr="008E2EEF">
        <w:tc>
          <w:tcPr>
            <w:tcW w:w="1506" w:type="dxa"/>
          </w:tcPr>
          <w:p w14:paraId="0B9CFCEE" w14:textId="77777777" w:rsidR="0081592A" w:rsidRPr="00AC6B10" w:rsidRDefault="0081592A" w:rsidP="008E2EEF">
            <w:pPr>
              <w:rPr>
                <w:rFonts w:ascii="Century Gothic" w:hAnsi="Century Gothic"/>
                <w:noProof/>
              </w:rPr>
            </w:pPr>
            <w:r>
              <w:rPr>
                <w:rFonts w:ascii="Century Gothic" w:hAnsi="Century Gothic"/>
                <w:noProof/>
                <w:sz w:val="22"/>
                <w:szCs w:val="22"/>
              </w:rPr>
              <w:t>00/00/2020</w:t>
            </w:r>
          </w:p>
        </w:tc>
        <w:tc>
          <w:tcPr>
            <w:tcW w:w="1612" w:type="dxa"/>
          </w:tcPr>
          <w:p w14:paraId="209FF4CE" w14:textId="77777777" w:rsidR="0081592A" w:rsidRPr="00AC6B10" w:rsidRDefault="0081592A" w:rsidP="008E2EEF">
            <w:pPr>
              <w:jc w:val="center"/>
              <w:rPr>
                <w:rFonts w:ascii="Century Gothic" w:hAnsi="Century Gothic"/>
                <w:noProof/>
              </w:rPr>
            </w:pPr>
            <w:r w:rsidRPr="00AC6B10">
              <w:rPr>
                <w:rFonts w:ascii="Century Gothic" w:hAnsi="Century Gothic"/>
                <w:noProof/>
                <w:sz w:val="22"/>
                <w:szCs w:val="22"/>
              </w:rPr>
              <w:t>00h00</w:t>
            </w:r>
          </w:p>
        </w:tc>
        <w:tc>
          <w:tcPr>
            <w:tcW w:w="6904" w:type="dxa"/>
          </w:tcPr>
          <w:p w14:paraId="337F3B1C" w14:textId="77777777" w:rsidR="0081592A" w:rsidRPr="00AC6B10" w:rsidRDefault="0081592A" w:rsidP="008E2EEF">
            <w:pPr>
              <w:rPr>
                <w:rFonts w:ascii="Century Gothic" w:hAnsi="Century Gothic"/>
              </w:rPr>
            </w:pPr>
            <w:r w:rsidRPr="00AC6B10">
              <w:rPr>
                <w:rFonts w:ascii="Century Gothic" w:hAnsi="Century Gothic"/>
                <w:sz w:val="22"/>
                <w:szCs w:val="22"/>
              </w:rPr>
              <w:t>Affichage de la liste des engagés.</w:t>
            </w:r>
          </w:p>
          <w:p w14:paraId="330B6475" w14:textId="77777777" w:rsidR="0081592A" w:rsidRPr="00AC6B10" w:rsidRDefault="0081592A" w:rsidP="008E2EEF">
            <w:pPr>
              <w:rPr>
                <w:rFonts w:ascii="Century Gothic" w:hAnsi="Century Gothic"/>
                <w:color w:val="7030A0"/>
              </w:rPr>
            </w:pPr>
            <w:r w:rsidRPr="00AC6B10">
              <w:rPr>
                <w:rFonts w:ascii="Century Gothic" w:hAnsi="Century Gothic"/>
                <w:color w:val="7030A0"/>
                <w:sz w:val="22"/>
                <w:szCs w:val="22"/>
              </w:rPr>
              <w:t>Parution via les réseaux sociaux (Facebook, Site internet, etc.)</w:t>
            </w:r>
          </w:p>
        </w:tc>
      </w:tr>
      <w:tr w:rsidR="0081592A" w:rsidRPr="00BA53E5" w14:paraId="11134CCB" w14:textId="77777777" w:rsidTr="008E2EEF">
        <w:tc>
          <w:tcPr>
            <w:tcW w:w="1506" w:type="dxa"/>
          </w:tcPr>
          <w:p w14:paraId="111BD825" w14:textId="77777777" w:rsidR="0081592A" w:rsidRPr="00AC6B10" w:rsidRDefault="0081592A" w:rsidP="008E2EEF">
            <w:pPr>
              <w:rPr>
                <w:rFonts w:ascii="Century Gothic" w:hAnsi="Century Gothic"/>
                <w:noProof/>
              </w:rPr>
            </w:pPr>
            <w:r w:rsidRPr="00AC6B10">
              <w:rPr>
                <w:rFonts w:ascii="Century Gothic" w:hAnsi="Century Gothic"/>
                <w:noProof/>
                <w:sz w:val="22"/>
                <w:szCs w:val="22"/>
              </w:rPr>
              <w:t>00/00/2020</w:t>
            </w:r>
          </w:p>
        </w:tc>
        <w:tc>
          <w:tcPr>
            <w:tcW w:w="1612" w:type="dxa"/>
          </w:tcPr>
          <w:p w14:paraId="743FADA0" w14:textId="77777777" w:rsidR="0081592A" w:rsidRPr="00AC6B10" w:rsidRDefault="0081592A" w:rsidP="00E77C54">
            <w:pPr>
              <w:jc w:val="center"/>
              <w:rPr>
                <w:rFonts w:ascii="Century Gothic" w:hAnsi="Century Gothic"/>
                <w:noProof/>
                <w:color w:val="7030A0"/>
              </w:rPr>
            </w:pPr>
            <w:r>
              <w:rPr>
                <w:rFonts w:ascii="Century Gothic" w:hAnsi="Century Gothic"/>
                <w:noProof/>
                <w:color w:val="7030A0"/>
                <w:sz w:val="22"/>
                <w:szCs w:val="22"/>
              </w:rPr>
              <w:t>0</w:t>
            </w:r>
            <w:r w:rsidR="00E77C54">
              <w:rPr>
                <w:rFonts w:ascii="Century Gothic" w:hAnsi="Century Gothic"/>
                <w:noProof/>
                <w:color w:val="7030A0"/>
                <w:sz w:val="22"/>
                <w:szCs w:val="22"/>
              </w:rPr>
              <w:t>0</w:t>
            </w:r>
            <w:r>
              <w:rPr>
                <w:rFonts w:ascii="Century Gothic" w:hAnsi="Century Gothic"/>
                <w:noProof/>
                <w:color w:val="7030A0"/>
                <w:sz w:val="22"/>
                <w:szCs w:val="22"/>
              </w:rPr>
              <w:t>h</w:t>
            </w:r>
            <w:r w:rsidR="00E77C54">
              <w:rPr>
                <w:rFonts w:ascii="Century Gothic" w:hAnsi="Century Gothic"/>
                <w:noProof/>
                <w:color w:val="7030A0"/>
                <w:sz w:val="22"/>
                <w:szCs w:val="22"/>
              </w:rPr>
              <w:t>0</w:t>
            </w:r>
            <w:r>
              <w:rPr>
                <w:rFonts w:ascii="Century Gothic" w:hAnsi="Century Gothic"/>
                <w:noProof/>
                <w:color w:val="7030A0"/>
                <w:sz w:val="22"/>
                <w:szCs w:val="22"/>
              </w:rPr>
              <w:t>0</w:t>
            </w:r>
          </w:p>
        </w:tc>
        <w:tc>
          <w:tcPr>
            <w:tcW w:w="6904" w:type="dxa"/>
            <w:tcBorders>
              <w:bottom w:val="single" w:sz="4" w:space="0" w:color="auto"/>
            </w:tcBorders>
          </w:tcPr>
          <w:p w14:paraId="49F4B714" w14:textId="77777777" w:rsidR="0081592A" w:rsidRPr="0038537B" w:rsidRDefault="0081592A" w:rsidP="0038537B">
            <w:pPr>
              <w:pStyle w:val="Paragraphedeliste"/>
              <w:numPr>
                <w:ilvl w:val="0"/>
                <w:numId w:val="31"/>
              </w:numPr>
              <w:ind w:left="345" w:hanging="283"/>
              <w:rPr>
                <w:rFonts w:ascii="Century Gothic" w:hAnsi="Century Gothic"/>
                <w:color w:val="7030A0"/>
              </w:rPr>
            </w:pPr>
            <w:r w:rsidRPr="0038537B">
              <w:rPr>
                <w:rFonts w:ascii="Century Gothic" w:hAnsi="Century Gothic"/>
                <w:color w:val="7030A0"/>
                <w:sz w:val="22"/>
                <w:szCs w:val="22"/>
              </w:rPr>
              <w:t>Ouverture des Vérifications Techniques</w:t>
            </w:r>
          </w:p>
          <w:p w14:paraId="4C206018" w14:textId="77777777" w:rsidR="0081592A" w:rsidRPr="0038537B" w:rsidRDefault="0081592A" w:rsidP="0038537B">
            <w:pPr>
              <w:pStyle w:val="Paragraphedeliste"/>
              <w:numPr>
                <w:ilvl w:val="0"/>
                <w:numId w:val="31"/>
              </w:numPr>
              <w:ind w:left="345" w:hanging="283"/>
              <w:rPr>
                <w:rFonts w:ascii="Century Gothic" w:hAnsi="Century Gothic"/>
                <w:i/>
                <w:noProof/>
                <w:color w:val="7030A0"/>
              </w:rPr>
            </w:pPr>
            <w:r w:rsidRPr="0038537B">
              <w:rPr>
                <w:rFonts w:ascii="Century Gothic" w:hAnsi="Century Gothic"/>
                <w:i/>
                <w:color w:val="7030A0"/>
                <w:sz w:val="22"/>
                <w:szCs w:val="22"/>
              </w:rPr>
              <w:t xml:space="preserve">Les instructions pour le retrait des documents éventuels, du numéro attribué et des heures de présentation feront l’objet d’une parution sur le site ou le FB de l’organisateur ou seront envoyées par mail à chaque équipage </w:t>
            </w:r>
            <w:r w:rsidRPr="0038537B">
              <w:rPr>
                <w:rFonts w:ascii="Century Gothic" w:hAnsi="Century Gothic"/>
                <w:b/>
                <w:i/>
                <w:color w:val="7030A0"/>
                <w:sz w:val="22"/>
                <w:szCs w:val="22"/>
              </w:rPr>
              <w:t>au plus tard l</w:t>
            </w:r>
            <w:r w:rsidR="00E77C54" w:rsidRPr="0038537B">
              <w:rPr>
                <w:rFonts w:ascii="Century Gothic" w:hAnsi="Century Gothic"/>
                <w:b/>
                <w:i/>
                <w:color w:val="7030A0"/>
                <w:sz w:val="22"/>
                <w:szCs w:val="22"/>
              </w:rPr>
              <w:t>’avant-veille de</w:t>
            </w:r>
            <w:r w:rsidRPr="0038537B">
              <w:rPr>
                <w:rFonts w:ascii="Century Gothic" w:hAnsi="Century Gothic"/>
                <w:b/>
                <w:i/>
                <w:color w:val="7030A0"/>
                <w:sz w:val="22"/>
                <w:szCs w:val="22"/>
              </w:rPr>
              <w:t xml:space="preserve"> l’épreuve.</w:t>
            </w:r>
          </w:p>
        </w:tc>
      </w:tr>
      <w:tr w:rsidR="00E77C54" w14:paraId="5A517708" w14:textId="77777777" w:rsidTr="008E2EEF">
        <w:tc>
          <w:tcPr>
            <w:tcW w:w="1506" w:type="dxa"/>
          </w:tcPr>
          <w:p w14:paraId="2C75B395" w14:textId="77777777" w:rsidR="00E77C54" w:rsidRPr="00AC6B10" w:rsidRDefault="00E77C54" w:rsidP="008E2EEF">
            <w:pPr>
              <w:rPr>
                <w:rFonts w:ascii="Century Gothic" w:hAnsi="Century Gothic"/>
                <w:noProof/>
              </w:rPr>
            </w:pPr>
          </w:p>
        </w:tc>
        <w:tc>
          <w:tcPr>
            <w:tcW w:w="1612" w:type="dxa"/>
            <w:shd w:val="clear" w:color="auto" w:fill="FFFFFF"/>
          </w:tcPr>
          <w:p w14:paraId="3A771892" w14:textId="77777777" w:rsidR="00E77C54" w:rsidRDefault="00E77C54" w:rsidP="00E77C54">
            <w:pPr>
              <w:jc w:val="center"/>
              <w:rPr>
                <w:rFonts w:ascii="Century Gothic" w:hAnsi="Century Gothic"/>
                <w:noProof/>
                <w:color w:val="7030A0"/>
              </w:rPr>
            </w:pPr>
            <w:r w:rsidRPr="008C1DFD">
              <w:rPr>
                <w:rFonts w:ascii="Century Gothic" w:hAnsi="Century Gothic"/>
                <w:noProof/>
                <w:sz w:val="22"/>
                <w:szCs w:val="22"/>
              </w:rPr>
              <w:t>00h00</w:t>
            </w:r>
          </w:p>
        </w:tc>
        <w:tc>
          <w:tcPr>
            <w:tcW w:w="6904" w:type="dxa"/>
            <w:shd w:val="clear" w:color="auto" w:fill="auto"/>
          </w:tcPr>
          <w:p w14:paraId="05F670C9" w14:textId="77777777" w:rsidR="00E77C54" w:rsidRDefault="00E77C54" w:rsidP="008E2EEF">
            <w:pPr>
              <w:rPr>
                <w:rFonts w:ascii="Century Gothic" w:hAnsi="Century Gothic"/>
              </w:rPr>
            </w:pPr>
            <w:r>
              <w:rPr>
                <w:rFonts w:ascii="Century Gothic" w:hAnsi="Century Gothic"/>
                <w:sz w:val="22"/>
                <w:szCs w:val="22"/>
              </w:rPr>
              <w:t>Début de la reconnaissance pédestre</w:t>
            </w:r>
          </w:p>
        </w:tc>
      </w:tr>
      <w:tr w:rsidR="0081592A" w14:paraId="29A050EE" w14:textId="77777777" w:rsidTr="008E2EEF">
        <w:tc>
          <w:tcPr>
            <w:tcW w:w="1506" w:type="dxa"/>
          </w:tcPr>
          <w:p w14:paraId="02504799" w14:textId="77777777" w:rsidR="0081592A" w:rsidRPr="00AC6B10" w:rsidRDefault="0081592A" w:rsidP="008E2EEF">
            <w:pPr>
              <w:rPr>
                <w:rFonts w:ascii="Century Gothic" w:hAnsi="Century Gothic"/>
                <w:noProof/>
              </w:rPr>
            </w:pPr>
          </w:p>
        </w:tc>
        <w:tc>
          <w:tcPr>
            <w:tcW w:w="1612" w:type="dxa"/>
            <w:shd w:val="clear" w:color="auto" w:fill="FFFFFF"/>
          </w:tcPr>
          <w:p w14:paraId="5CD77C51" w14:textId="77777777" w:rsidR="0081592A" w:rsidRPr="00AC6B10" w:rsidRDefault="00E77C54" w:rsidP="00E77C54">
            <w:pPr>
              <w:jc w:val="center"/>
              <w:rPr>
                <w:rFonts w:ascii="Century Gothic" w:hAnsi="Century Gothic"/>
                <w:noProof/>
                <w:color w:val="7030A0"/>
              </w:rPr>
            </w:pPr>
            <w:r w:rsidRPr="008C1DFD">
              <w:rPr>
                <w:rFonts w:ascii="Century Gothic" w:hAnsi="Century Gothic"/>
                <w:noProof/>
                <w:sz w:val="22"/>
                <w:szCs w:val="22"/>
              </w:rPr>
              <w:t>00</w:t>
            </w:r>
            <w:r w:rsidR="0081592A" w:rsidRPr="008C1DFD">
              <w:rPr>
                <w:rFonts w:ascii="Century Gothic" w:hAnsi="Century Gothic"/>
                <w:noProof/>
                <w:sz w:val="22"/>
                <w:szCs w:val="22"/>
              </w:rPr>
              <w:t>h</w:t>
            </w:r>
            <w:r w:rsidRPr="008C1DFD">
              <w:rPr>
                <w:rFonts w:ascii="Century Gothic" w:hAnsi="Century Gothic"/>
                <w:noProof/>
                <w:sz w:val="22"/>
                <w:szCs w:val="22"/>
              </w:rPr>
              <w:t>0</w:t>
            </w:r>
            <w:r w:rsidR="0081592A" w:rsidRPr="008C1DFD">
              <w:rPr>
                <w:rFonts w:ascii="Century Gothic" w:hAnsi="Century Gothic"/>
                <w:noProof/>
                <w:sz w:val="22"/>
                <w:szCs w:val="22"/>
              </w:rPr>
              <w:t>0</w:t>
            </w:r>
          </w:p>
        </w:tc>
        <w:tc>
          <w:tcPr>
            <w:tcW w:w="6904" w:type="dxa"/>
            <w:shd w:val="clear" w:color="auto" w:fill="auto"/>
          </w:tcPr>
          <w:p w14:paraId="51C9110F" w14:textId="77777777" w:rsidR="0081592A" w:rsidRPr="00AC6B10" w:rsidRDefault="0081592A" w:rsidP="008E2EEF">
            <w:pPr>
              <w:rPr>
                <w:rFonts w:ascii="Century Gothic" w:hAnsi="Century Gothic"/>
              </w:rPr>
            </w:pPr>
            <w:r>
              <w:rPr>
                <w:rFonts w:ascii="Century Gothic" w:hAnsi="Century Gothic"/>
                <w:sz w:val="22"/>
                <w:szCs w:val="22"/>
              </w:rPr>
              <w:t>Clôture des Vérifications Techniques</w:t>
            </w:r>
          </w:p>
        </w:tc>
      </w:tr>
      <w:tr w:rsidR="0081592A" w14:paraId="23ECED83" w14:textId="77777777" w:rsidTr="008E2EEF">
        <w:tc>
          <w:tcPr>
            <w:tcW w:w="1506" w:type="dxa"/>
          </w:tcPr>
          <w:p w14:paraId="064D8432" w14:textId="77777777" w:rsidR="0081592A" w:rsidRPr="00AC6B10" w:rsidRDefault="0081592A" w:rsidP="008E2EEF">
            <w:pPr>
              <w:rPr>
                <w:rFonts w:ascii="Century Gothic" w:hAnsi="Century Gothic"/>
                <w:noProof/>
              </w:rPr>
            </w:pPr>
          </w:p>
        </w:tc>
        <w:tc>
          <w:tcPr>
            <w:tcW w:w="1612" w:type="dxa"/>
          </w:tcPr>
          <w:p w14:paraId="66D51B73" w14:textId="77777777" w:rsidR="0081592A" w:rsidRPr="00AC6B10" w:rsidRDefault="00E77C54" w:rsidP="00E77C54">
            <w:pPr>
              <w:jc w:val="center"/>
              <w:rPr>
                <w:rFonts w:ascii="Century Gothic" w:hAnsi="Century Gothic"/>
                <w:noProof/>
              </w:rPr>
            </w:pPr>
            <w:r>
              <w:rPr>
                <w:rFonts w:ascii="Century Gothic" w:hAnsi="Century Gothic"/>
                <w:noProof/>
                <w:sz w:val="22"/>
                <w:szCs w:val="22"/>
              </w:rPr>
              <w:t>00</w:t>
            </w:r>
            <w:r w:rsidR="0081592A" w:rsidRPr="00AC6B10">
              <w:rPr>
                <w:rFonts w:ascii="Century Gothic" w:hAnsi="Century Gothic"/>
                <w:noProof/>
                <w:sz w:val="22"/>
                <w:szCs w:val="22"/>
              </w:rPr>
              <w:t>h</w:t>
            </w:r>
            <w:r>
              <w:rPr>
                <w:rFonts w:ascii="Century Gothic" w:hAnsi="Century Gothic"/>
                <w:noProof/>
                <w:sz w:val="22"/>
                <w:szCs w:val="22"/>
              </w:rPr>
              <w:t>0</w:t>
            </w:r>
            <w:r w:rsidR="0081592A" w:rsidRPr="00AC6B10">
              <w:rPr>
                <w:rFonts w:ascii="Century Gothic" w:hAnsi="Century Gothic"/>
                <w:noProof/>
                <w:sz w:val="22"/>
                <w:szCs w:val="22"/>
              </w:rPr>
              <w:t>0</w:t>
            </w:r>
          </w:p>
        </w:tc>
        <w:tc>
          <w:tcPr>
            <w:tcW w:w="6904" w:type="dxa"/>
            <w:shd w:val="clear" w:color="auto" w:fill="auto"/>
          </w:tcPr>
          <w:p w14:paraId="188AE7D7" w14:textId="77777777" w:rsidR="0081592A" w:rsidRPr="00AC6B10" w:rsidRDefault="0081592A" w:rsidP="008E2EEF">
            <w:pPr>
              <w:rPr>
                <w:rFonts w:ascii="Century Gothic" w:hAnsi="Century Gothic"/>
                <w:noProof/>
              </w:rPr>
            </w:pPr>
            <w:r>
              <w:rPr>
                <w:rFonts w:ascii="Century Gothic" w:hAnsi="Century Gothic"/>
                <w:sz w:val="22"/>
                <w:szCs w:val="22"/>
              </w:rPr>
              <w:t>Affichage de la liste des véhicules et pilotes qualifiés à prendre le départ</w:t>
            </w:r>
          </w:p>
        </w:tc>
      </w:tr>
      <w:tr w:rsidR="003E207B" w14:paraId="45B60251" w14:textId="77777777" w:rsidTr="003E207B">
        <w:tc>
          <w:tcPr>
            <w:tcW w:w="1506" w:type="dxa"/>
          </w:tcPr>
          <w:p w14:paraId="53607C3A" w14:textId="77777777" w:rsidR="003E207B" w:rsidRPr="00AC6B10" w:rsidRDefault="003E207B" w:rsidP="003E207B">
            <w:pPr>
              <w:rPr>
                <w:rFonts w:ascii="Century Gothic" w:hAnsi="Century Gothic"/>
                <w:b/>
                <w:noProof/>
              </w:rPr>
            </w:pPr>
          </w:p>
        </w:tc>
        <w:tc>
          <w:tcPr>
            <w:tcW w:w="1612" w:type="dxa"/>
          </w:tcPr>
          <w:p w14:paraId="378A9B68" w14:textId="77777777" w:rsidR="003E207B" w:rsidRDefault="003E207B" w:rsidP="003E207B">
            <w:pPr>
              <w:jc w:val="center"/>
              <w:rPr>
                <w:rFonts w:ascii="Century Gothic" w:hAnsi="Century Gothic"/>
                <w:noProof/>
              </w:rPr>
            </w:pPr>
            <w:r>
              <w:rPr>
                <w:rFonts w:ascii="Century Gothic" w:hAnsi="Century Gothic"/>
                <w:noProof/>
                <w:sz w:val="22"/>
                <w:szCs w:val="22"/>
              </w:rPr>
              <w:t>00h00</w:t>
            </w:r>
          </w:p>
        </w:tc>
        <w:tc>
          <w:tcPr>
            <w:tcW w:w="6904" w:type="dxa"/>
            <w:shd w:val="clear" w:color="auto" w:fill="auto"/>
          </w:tcPr>
          <w:p w14:paraId="5B78B28E" w14:textId="77777777" w:rsidR="003E207B" w:rsidRDefault="003E207B" w:rsidP="003E207B">
            <w:pPr>
              <w:tabs>
                <w:tab w:val="left" w:pos="993"/>
                <w:tab w:val="left" w:pos="1134"/>
                <w:tab w:val="left" w:pos="1985"/>
              </w:tabs>
              <w:rPr>
                <w:rFonts w:ascii="Century Gothic" w:hAnsi="Century Gothic"/>
              </w:rPr>
            </w:pPr>
            <w:r>
              <w:rPr>
                <w:rFonts w:ascii="Century Gothic" w:hAnsi="Century Gothic"/>
                <w:sz w:val="22"/>
                <w:szCs w:val="22"/>
              </w:rPr>
              <w:t xml:space="preserve">Fin de la reconnaissance pédestre. </w:t>
            </w:r>
          </w:p>
          <w:p w14:paraId="4066E041" w14:textId="77777777" w:rsidR="003E207B" w:rsidRPr="008C1DFD" w:rsidRDefault="003E207B" w:rsidP="003E207B">
            <w:pPr>
              <w:tabs>
                <w:tab w:val="left" w:pos="993"/>
                <w:tab w:val="left" w:pos="1134"/>
                <w:tab w:val="left" w:pos="1985"/>
              </w:tabs>
              <w:rPr>
                <w:rFonts w:ascii="Century Gothic" w:hAnsi="Century Gothic"/>
                <w:i/>
              </w:rPr>
            </w:pPr>
            <w:r w:rsidRPr="008C1DFD">
              <w:rPr>
                <w:rFonts w:ascii="Century Gothic" w:hAnsi="Century Gothic"/>
                <w:i/>
                <w:color w:val="7030A0"/>
                <w:sz w:val="22"/>
                <w:szCs w:val="22"/>
              </w:rPr>
              <w:t xml:space="preserve">Si briefing éviter le rassemblement des participants. L’envoi par mail ou l’édition sur le site internet de l’organisateur doit </w:t>
            </w:r>
            <w:r w:rsidRPr="003E207B">
              <w:rPr>
                <w:rFonts w:ascii="Century Gothic" w:hAnsi="Century Gothic"/>
                <w:i/>
                <w:color w:val="7030A0"/>
                <w:sz w:val="22"/>
                <w:szCs w:val="22"/>
              </w:rPr>
              <w:t>être privilégié.</w:t>
            </w:r>
          </w:p>
        </w:tc>
      </w:tr>
      <w:tr w:rsidR="0081592A" w14:paraId="0A12BCA6" w14:textId="77777777" w:rsidTr="008E2EEF">
        <w:tc>
          <w:tcPr>
            <w:tcW w:w="1506" w:type="dxa"/>
          </w:tcPr>
          <w:p w14:paraId="7283BC0F" w14:textId="77777777" w:rsidR="0081592A" w:rsidRPr="00AC6B10" w:rsidRDefault="0081592A" w:rsidP="008E2EEF">
            <w:pPr>
              <w:rPr>
                <w:rFonts w:ascii="Century Gothic" w:hAnsi="Century Gothic"/>
                <w:b/>
                <w:noProof/>
              </w:rPr>
            </w:pPr>
          </w:p>
        </w:tc>
        <w:tc>
          <w:tcPr>
            <w:tcW w:w="1612" w:type="dxa"/>
          </w:tcPr>
          <w:p w14:paraId="42D27519" w14:textId="77777777" w:rsidR="0081592A" w:rsidRPr="00AC6B10" w:rsidRDefault="003E207B" w:rsidP="003E207B">
            <w:pPr>
              <w:jc w:val="center"/>
              <w:rPr>
                <w:rFonts w:ascii="Century Gothic" w:hAnsi="Century Gothic"/>
                <w:noProof/>
              </w:rPr>
            </w:pPr>
            <w:r>
              <w:rPr>
                <w:rFonts w:ascii="Century Gothic" w:hAnsi="Century Gothic"/>
                <w:noProof/>
                <w:sz w:val="22"/>
                <w:szCs w:val="22"/>
              </w:rPr>
              <w:t>00</w:t>
            </w:r>
            <w:r w:rsidR="0081592A" w:rsidRPr="00AC6B10">
              <w:rPr>
                <w:rFonts w:ascii="Century Gothic" w:hAnsi="Century Gothic"/>
                <w:noProof/>
                <w:sz w:val="22"/>
                <w:szCs w:val="22"/>
              </w:rPr>
              <w:t>h00</w:t>
            </w:r>
          </w:p>
        </w:tc>
        <w:tc>
          <w:tcPr>
            <w:tcW w:w="6904" w:type="dxa"/>
            <w:shd w:val="clear" w:color="auto" w:fill="auto"/>
          </w:tcPr>
          <w:p w14:paraId="1EE31E6B" w14:textId="77777777" w:rsidR="0081592A" w:rsidRPr="00AC6B10" w:rsidRDefault="0081592A" w:rsidP="003E207B">
            <w:pPr>
              <w:tabs>
                <w:tab w:val="left" w:pos="993"/>
                <w:tab w:val="left" w:pos="1134"/>
                <w:tab w:val="left" w:pos="1985"/>
              </w:tabs>
              <w:rPr>
                <w:rFonts w:ascii="Century Gothic" w:hAnsi="Century Gothic"/>
              </w:rPr>
            </w:pPr>
            <w:r>
              <w:rPr>
                <w:rFonts w:ascii="Century Gothic" w:hAnsi="Century Gothic"/>
                <w:sz w:val="22"/>
                <w:szCs w:val="22"/>
              </w:rPr>
              <w:t>Début de</w:t>
            </w:r>
            <w:r w:rsidR="008C1DFD">
              <w:rPr>
                <w:rFonts w:ascii="Century Gothic" w:hAnsi="Century Gothic"/>
                <w:sz w:val="22"/>
                <w:szCs w:val="22"/>
              </w:rPr>
              <w:t xml:space="preserve"> la </w:t>
            </w:r>
            <w:r w:rsidR="008C1DFD" w:rsidRPr="003E207B">
              <w:rPr>
                <w:rFonts w:ascii="Century Gothic" w:hAnsi="Century Gothic"/>
                <w:sz w:val="22"/>
                <w:szCs w:val="22"/>
              </w:rPr>
              <w:t>première manche</w:t>
            </w:r>
          </w:p>
        </w:tc>
      </w:tr>
      <w:tr w:rsidR="003E207B" w14:paraId="3F03F2E0" w14:textId="77777777" w:rsidTr="003E207B">
        <w:tc>
          <w:tcPr>
            <w:tcW w:w="1506" w:type="dxa"/>
          </w:tcPr>
          <w:p w14:paraId="0BDBF49D" w14:textId="77777777" w:rsidR="003E207B" w:rsidRPr="00AC6B10" w:rsidRDefault="003E207B" w:rsidP="003E207B">
            <w:pPr>
              <w:rPr>
                <w:rFonts w:ascii="Century Gothic" w:hAnsi="Century Gothic"/>
                <w:noProof/>
              </w:rPr>
            </w:pPr>
          </w:p>
        </w:tc>
        <w:tc>
          <w:tcPr>
            <w:tcW w:w="1612" w:type="dxa"/>
          </w:tcPr>
          <w:p w14:paraId="1043E961" w14:textId="77777777" w:rsidR="003E207B" w:rsidRPr="00AC6B10" w:rsidRDefault="003E207B" w:rsidP="003E207B">
            <w:pPr>
              <w:rPr>
                <w:rFonts w:ascii="Century Gothic" w:hAnsi="Century Gothic"/>
                <w:noProof/>
              </w:rPr>
            </w:pPr>
          </w:p>
        </w:tc>
        <w:tc>
          <w:tcPr>
            <w:tcW w:w="6904" w:type="dxa"/>
            <w:shd w:val="clear" w:color="auto" w:fill="auto"/>
          </w:tcPr>
          <w:p w14:paraId="185CE683" w14:textId="77777777" w:rsidR="003E207B" w:rsidRPr="00AC6B10" w:rsidRDefault="003E207B" w:rsidP="003E207B">
            <w:pPr>
              <w:tabs>
                <w:tab w:val="left" w:pos="993"/>
                <w:tab w:val="left" w:pos="1134"/>
                <w:tab w:val="left" w:pos="1985"/>
              </w:tabs>
              <w:rPr>
                <w:rFonts w:ascii="Century Gothic" w:hAnsi="Century Gothic"/>
                <w:color w:val="7030A0"/>
              </w:rPr>
            </w:pPr>
            <w:r w:rsidRPr="00AC6B10">
              <w:rPr>
                <w:rFonts w:ascii="Century Gothic" w:hAnsi="Century Gothic"/>
                <w:b/>
                <w:color w:val="7030A0"/>
                <w:sz w:val="22"/>
                <w:szCs w:val="22"/>
              </w:rPr>
              <w:t>60’</w:t>
            </w:r>
            <w:r w:rsidRPr="00AC6B10">
              <w:rPr>
                <w:rFonts w:ascii="Century Gothic" w:hAnsi="Century Gothic"/>
                <w:color w:val="7030A0"/>
                <w:sz w:val="22"/>
                <w:szCs w:val="22"/>
              </w:rPr>
              <w:t xml:space="preserve"> maximum après l’arrivée du dernier concurrent : </w:t>
            </w:r>
            <w:r w:rsidRPr="00AC6B10">
              <w:rPr>
                <w:rFonts w:ascii="Century Gothic" w:hAnsi="Century Gothic"/>
                <w:color w:val="7030A0"/>
                <w:sz w:val="22"/>
                <w:szCs w:val="22"/>
                <w:u w:val="single"/>
              </w:rPr>
              <w:t>affichage des résultats officieux</w:t>
            </w:r>
          </w:p>
        </w:tc>
      </w:tr>
      <w:tr w:rsidR="0081592A" w14:paraId="71A1657E" w14:textId="77777777" w:rsidTr="008E2EEF">
        <w:tc>
          <w:tcPr>
            <w:tcW w:w="1506" w:type="dxa"/>
          </w:tcPr>
          <w:p w14:paraId="15895990" w14:textId="77777777" w:rsidR="0081592A" w:rsidRPr="00334B64" w:rsidRDefault="0081592A" w:rsidP="008E2EEF">
            <w:pPr>
              <w:rPr>
                <w:rFonts w:ascii="Century Gothic" w:hAnsi="Century Gothic"/>
                <w:noProof/>
                <w:color w:val="7030A0"/>
              </w:rPr>
            </w:pPr>
            <w:r w:rsidRPr="00334B64">
              <w:rPr>
                <w:rFonts w:ascii="Century Gothic" w:hAnsi="Century Gothic"/>
                <w:noProof/>
                <w:color w:val="7030A0"/>
                <w:sz w:val="22"/>
                <w:szCs w:val="22"/>
              </w:rPr>
              <w:t>00/00/2020</w:t>
            </w:r>
          </w:p>
          <w:p w14:paraId="513DA927" w14:textId="77777777" w:rsidR="0081592A" w:rsidRPr="00334B64" w:rsidRDefault="0081592A" w:rsidP="008E2EEF">
            <w:pPr>
              <w:rPr>
                <w:rFonts w:ascii="Century Gothic" w:hAnsi="Century Gothic"/>
                <w:noProof/>
                <w:color w:val="7030A0"/>
                <w:sz w:val="16"/>
                <w:szCs w:val="16"/>
              </w:rPr>
            </w:pPr>
            <w:r w:rsidRPr="00334B64">
              <w:rPr>
                <w:rFonts w:ascii="Century Gothic" w:hAnsi="Century Gothic"/>
                <w:noProof/>
                <w:color w:val="7030A0"/>
                <w:sz w:val="16"/>
                <w:szCs w:val="16"/>
              </w:rPr>
              <w:t>(lundi après l’épreuve)</w:t>
            </w:r>
          </w:p>
        </w:tc>
        <w:tc>
          <w:tcPr>
            <w:tcW w:w="1612" w:type="dxa"/>
          </w:tcPr>
          <w:p w14:paraId="458F0DB7" w14:textId="77777777" w:rsidR="0081592A" w:rsidRPr="00334B64" w:rsidRDefault="0081592A" w:rsidP="008E2EEF">
            <w:pPr>
              <w:jc w:val="center"/>
              <w:rPr>
                <w:rFonts w:ascii="Century Gothic" w:hAnsi="Century Gothic"/>
                <w:noProof/>
                <w:color w:val="7030A0"/>
              </w:rPr>
            </w:pPr>
            <w:r w:rsidRPr="00334B64">
              <w:rPr>
                <w:rFonts w:ascii="Century Gothic" w:hAnsi="Century Gothic"/>
                <w:noProof/>
                <w:color w:val="7030A0"/>
                <w:sz w:val="22"/>
                <w:szCs w:val="22"/>
              </w:rPr>
              <w:t>17h00</w:t>
            </w:r>
          </w:p>
        </w:tc>
        <w:tc>
          <w:tcPr>
            <w:tcW w:w="6904" w:type="dxa"/>
            <w:shd w:val="clear" w:color="auto" w:fill="auto"/>
          </w:tcPr>
          <w:p w14:paraId="1C0E0970" w14:textId="77777777" w:rsidR="0081592A" w:rsidRDefault="0081592A" w:rsidP="008E2EEF">
            <w:pPr>
              <w:tabs>
                <w:tab w:val="left" w:pos="993"/>
                <w:tab w:val="left" w:pos="1134"/>
                <w:tab w:val="left" w:pos="1985"/>
              </w:tabs>
              <w:rPr>
                <w:rFonts w:ascii="Century Gothic" w:hAnsi="Century Gothic"/>
                <w:color w:val="7030A0"/>
              </w:rPr>
            </w:pPr>
            <w:r>
              <w:rPr>
                <w:rFonts w:ascii="Century Gothic" w:hAnsi="Century Gothic"/>
                <w:color w:val="7030A0"/>
                <w:sz w:val="22"/>
                <w:szCs w:val="22"/>
              </w:rPr>
              <w:t>O</w:t>
            </w:r>
            <w:r w:rsidRPr="00AC6B10">
              <w:rPr>
                <w:rFonts w:ascii="Century Gothic" w:hAnsi="Century Gothic"/>
                <w:color w:val="7030A0"/>
                <w:sz w:val="22"/>
                <w:szCs w:val="22"/>
              </w:rPr>
              <w:t>fficialisation d</w:t>
            </w:r>
            <w:r>
              <w:rPr>
                <w:rFonts w:ascii="Century Gothic" w:hAnsi="Century Gothic"/>
                <w:color w:val="7030A0"/>
                <w:sz w:val="22"/>
                <w:szCs w:val="22"/>
              </w:rPr>
              <w:t>es résultats.</w:t>
            </w:r>
          </w:p>
          <w:p w14:paraId="618CCD00" w14:textId="77777777" w:rsidR="0081592A" w:rsidRPr="00AC6B10" w:rsidRDefault="0081592A" w:rsidP="008E2EEF">
            <w:pPr>
              <w:tabs>
                <w:tab w:val="left" w:pos="993"/>
                <w:tab w:val="left" w:pos="1134"/>
                <w:tab w:val="left" w:pos="1985"/>
              </w:tabs>
              <w:rPr>
                <w:rFonts w:ascii="Century Gothic" w:hAnsi="Century Gothic"/>
                <w:b/>
                <w:color w:val="7030A0"/>
              </w:rPr>
            </w:pPr>
            <w:r w:rsidRPr="00AC6B10">
              <w:rPr>
                <w:rFonts w:ascii="Century Gothic" w:hAnsi="Century Gothic"/>
                <w:color w:val="7030A0"/>
                <w:sz w:val="22"/>
                <w:szCs w:val="22"/>
                <w:u w:val="single"/>
              </w:rPr>
              <w:t>Publication d</w:t>
            </w:r>
            <w:r>
              <w:rPr>
                <w:rFonts w:ascii="Century Gothic" w:hAnsi="Century Gothic"/>
                <w:color w:val="7030A0"/>
                <w:sz w:val="22"/>
                <w:szCs w:val="22"/>
                <w:u w:val="single"/>
              </w:rPr>
              <w:t>u classement OFFICIEL</w:t>
            </w:r>
            <w:r w:rsidRPr="00AC6B10">
              <w:rPr>
                <w:rFonts w:ascii="Century Gothic" w:hAnsi="Century Gothic"/>
                <w:color w:val="7030A0"/>
                <w:sz w:val="22"/>
                <w:szCs w:val="22"/>
                <w:u w:val="single"/>
              </w:rPr>
              <w:t>, par édition via les réseaux sociaux</w:t>
            </w:r>
            <w:r>
              <w:rPr>
                <w:rFonts w:ascii="Century Gothic" w:hAnsi="Century Gothic"/>
                <w:color w:val="7030A0"/>
                <w:sz w:val="22"/>
                <w:szCs w:val="22"/>
                <w:u w:val="single"/>
              </w:rPr>
              <w:t xml:space="preserve"> et le site internet de l’ASAF.</w:t>
            </w:r>
          </w:p>
        </w:tc>
      </w:tr>
    </w:tbl>
    <w:p w14:paraId="57BF9393" w14:textId="77777777" w:rsidR="000968B0" w:rsidRPr="006C4566" w:rsidRDefault="000968B0">
      <w:pPr>
        <w:pStyle w:val="Titre2"/>
        <w:numPr>
          <w:ilvl w:val="0"/>
          <w:numId w:val="0"/>
        </w:numPr>
        <w:pBdr>
          <w:top w:val="none" w:sz="0" w:space="0" w:color="auto"/>
          <w:left w:val="none" w:sz="0" w:space="0" w:color="auto"/>
          <w:bottom w:val="none" w:sz="0" w:space="0" w:color="auto"/>
          <w:right w:val="none" w:sz="0" w:space="0" w:color="auto"/>
        </w:pBdr>
        <w:ind w:left="3760" w:right="0"/>
        <w:jc w:val="left"/>
        <w:rPr>
          <w:rFonts w:ascii="Century Gothic" w:hAnsi="Century Gothic"/>
          <w:sz w:val="10"/>
          <w:szCs w:val="10"/>
        </w:rPr>
      </w:pPr>
    </w:p>
    <w:p w14:paraId="6B8D5188" w14:textId="77777777" w:rsidR="000968B0" w:rsidRDefault="000968B0" w:rsidP="00ED55F6">
      <w:pPr>
        <w:pStyle w:val="151"/>
        <w:numPr>
          <w:ilvl w:val="0"/>
          <w:numId w:val="13"/>
        </w:numPr>
        <w:tabs>
          <w:tab w:val="num" w:pos="868"/>
        </w:tabs>
        <w:ind w:hanging="936"/>
        <w:rPr>
          <w:rFonts w:ascii="Century Gothic" w:hAnsi="Century Gothic"/>
          <w:b/>
          <w:sz w:val="20"/>
          <w:szCs w:val="20"/>
          <w:lang w:val="fr-BE"/>
        </w:rPr>
      </w:pPr>
      <w:r>
        <w:rPr>
          <w:rFonts w:ascii="Century Gothic" w:hAnsi="Century Gothic"/>
          <w:b/>
          <w:sz w:val="20"/>
          <w:szCs w:val="20"/>
          <w:lang w:val="fr-BE"/>
        </w:rPr>
        <w:t>Modalité d’inscription des voitures et des pilotes</w:t>
      </w:r>
    </w:p>
    <w:p w14:paraId="277DB429" w14:textId="77777777" w:rsidR="000968B0" w:rsidRPr="00715160" w:rsidRDefault="000968B0" w:rsidP="00970B18">
      <w:pPr>
        <w:numPr>
          <w:ilvl w:val="0"/>
          <w:numId w:val="4"/>
        </w:numPr>
        <w:tabs>
          <w:tab w:val="clear" w:pos="360"/>
          <w:tab w:val="left" w:pos="567"/>
        </w:tabs>
        <w:ind w:left="567" w:hanging="283"/>
        <w:jc w:val="both"/>
        <w:rPr>
          <w:rFonts w:ascii="Century Gothic" w:hAnsi="Century Gothic"/>
          <w:sz w:val="20"/>
          <w:szCs w:val="20"/>
        </w:rPr>
      </w:pPr>
      <w:r w:rsidRPr="00715160">
        <w:rPr>
          <w:rFonts w:ascii="Century Gothic" w:hAnsi="Century Gothic"/>
          <w:b/>
          <w:sz w:val="20"/>
          <w:szCs w:val="20"/>
        </w:rPr>
        <w:t>PILOTES ADMIS</w:t>
      </w:r>
      <w:r w:rsidRPr="00715160">
        <w:rPr>
          <w:rFonts w:ascii="Century Gothic" w:hAnsi="Century Gothic"/>
          <w:sz w:val="20"/>
          <w:szCs w:val="20"/>
        </w:rPr>
        <w:t xml:space="preserve"> : Tous les pilotes </w:t>
      </w:r>
      <w:r w:rsidRPr="00715160">
        <w:rPr>
          <w:rFonts w:ascii="Century Gothic" w:hAnsi="Century Gothic"/>
          <w:b/>
          <w:sz w:val="20"/>
          <w:szCs w:val="20"/>
        </w:rPr>
        <w:t>majeurs</w:t>
      </w:r>
      <w:r w:rsidRPr="00715160">
        <w:rPr>
          <w:rFonts w:ascii="Century Gothic" w:hAnsi="Century Gothic"/>
          <w:sz w:val="20"/>
          <w:szCs w:val="20"/>
        </w:rPr>
        <w:t>, détenteurs d’une licence sportive ASAF ou VAS d’un niveau suffisant et d’un permis de conduire (minimum catégorie B) valable en Belgique.</w:t>
      </w:r>
    </w:p>
    <w:p w14:paraId="1C755626" w14:textId="77777777" w:rsidR="000968B0" w:rsidRPr="00715160" w:rsidRDefault="000968B0" w:rsidP="00715160">
      <w:pPr>
        <w:tabs>
          <w:tab w:val="left" w:pos="284"/>
          <w:tab w:val="left" w:pos="567"/>
        </w:tabs>
        <w:ind w:left="567"/>
        <w:jc w:val="both"/>
        <w:rPr>
          <w:rFonts w:ascii="Century Gothic" w:hAnsi="Century Gothic"/>
          <w:sz w:val="20"/>
          <w:szCs w:val="20"/>
        </w:rPr>
      </w:pPr>
      <w:r w:rsidRPr="00715160">
        <w:rPr>
          <w:rFonts w:ascii="Century Gothic" w:hAnsi="Century Gothic"/>
          <w:sz w:val="20"/>
          <w:szCs w:val="20"/>
        </w:rPr>
        <w:t xml:space="preserve">Pour les voitures non immatriculées, le retour au parc se fera OBLIGATOIREMENT, soit, par le parcours, soit, par une voirie à usage privatif (fermée à la circulation routière). </w:t>
      </w:r>
    </w:p>
    <w:p w14:paraId="5C76ADB2" w14:textId="77777777" w:rsidR="000968B0" w:rsidRPr="00C42A6B" w:rsidRDefault="000968B0" w:rsidP="004B0570">
      <w:pPr>
        <w:tabs>
          <w:tab w:val="left" w:pos="284"/>
          <w:tab w:val="left" w:pos="567"/>
        </w:tabs>
        <w:ind w:left="567"/>
        <w:jc w:val="both"/>
        <w:rPr>
          <w:rFonts w:ascii="Century Gothic" w:hAnsi="Century Gothic"/>
          <w:i/>
          <w:color w:val="00B050"/>
          <w:sz w:val="20"/>
          <w:szCs w:val="20"/>
        </w:rPr>
      </w:pPr>
      <w:r w:rsidRPr="00C42A6B">
        <w:rPr>
          <w:rFonts w:ascii="Century Gothic" w:hAnsi="Century Gothic"/>
          <w:i/>
          <w:color w:val="00B050"/>
          <w:sz w:val="20"/>
          <w:szCs w:val="20"/>
        </w:rPr>
        <w:t xml:space="preserve">(Facultatif) </w:t>
      </w:r>
    </w:p>
    <w:p w14:paraId="4FF260DA" w14:textId="77777777" w:rsidR="000968B0" w:rsidRPr="00D7497A" w:rsidRDefault="000968B0" w:rsidP="004B0570">
      <w:pPr>
        <w:tabs>
          <w:tab w:val="left" w:pos="284"/>
          <w:tab w:val="left" w:pos="567"/>
        </w:tabs>
        <w:ind w:left="567"/>
        <w:jc w:val="both"/>
        <w:rPr>
          <w:rFonts w:ascii="Century Gothic" w:hAnsi="Century Gothic"/>
          <w:b/>
          <w:color w:val="0070C0"/>
          <w:sz w:val="20"/>
          <w:szCs w:val="20"/>
          <w:u w:val="single"/>
        </w:rPr>
      </w:pPr>
      <w:r w:rsidRPr="00D7497A">
        <w:rPr>
          <w:rFonts w:ascii="Century Gothic" w:hAnsi="Century Gothic"/>
          <w:b/>
          <w:color w:val="0070C0"/>
          <w:sz w:val="20"/>
          <w:szCs w:val="20"/>
          <w:u w:val="single"/>
        </w:rPr>
        <w:t>La Division 5 – "ACCESS"</w:t>
      </w:r>
      <w:r w:rsidRPr="00D7497A">
        <w:rPr>
          <w:rFonts w:ascii="Century Gothic" w:hAnsi="Century Gothic"/>
          <w:b/>
          <w:color w:val="0070C0"/>
          <w:sz w:val="20"/>
          <w:szCs w:val="20"/>
        </w:rPr>
        <w:t>(Voir Art. 2.2.6 du R.P. Slalom)</w:t>
      </w:r>
    </w:p>
    <w:p w14:paraId="207A6736" w14:textId="77777777" w:rsidR="000968B0" w:rsidRPr="00D7497A" w:rsidRDefault="000968B0" w:rsidP="004B0570">
      <w:pPr>
        <w:tabs>
          <w:tab w:val="left" w:pos="567"/>
        </w:tabs>
        <w:ind w:left="567"/>
        <w:jc w:val="both"/>
        <w:rPr>
          <w:rFonts w:ascii="Century Gothic" w:hAnsi="Century Gothic"/>
          <w:color w:val="0070C0"/>
          <w:sz w:val="20"/>
          <w:szCs w:val="20"/>
        </w:rPr>
      </w:pPr>
      <w:r w:rsidRPr="00D7497A">
        <w:rPr>
          <w:rFonts w:ascii="Century Gothic" w:hAnsi="Century Gothic"/>
          <w:color w:val="0070C0"/>
          <w:sz w:val="20"/>
          <w:szCs w:val="20"/>
        </w:rPr>
        <w:t xml:space="preserve">Les participants à cette Division </w:t>
      </w:r>
      <w:r w:rsidRPr="00D7497A">
        <w:rPr>
          <w:rFonts w:ascii="Century Gothic" w:hAnsi="Century Gothic"/>
          <w:b/>
          <w:color w:val="0070C0"/>
          <w:sz w:val="20"/>
          <w:szCs w:val="20"/>
        </w:rPr>
        <w:t>ne seront pas chronométrés</w:t>
      </w:r>
      <w:r w:rsidRPr="00D7497A">
        <w:rPr>
          <w:rFonts w:ascii="Century Gothic" w:hAnsi="Century Gothic"/>
          <w:color w:val="0070C0"/>
          <w:sz w:val="20"/>
          <w:szCs w:val="20"/>
        </w:rPr>
        <w:t xml:space="preserve"> et leur classement sera établi sur base des </w:t>
      </w:r>
      <w:r w:rsidRPr="00D7497A">
        <w:rPr>
          <w:rFonts w:ascii="Century Gothic" w:hAnsi="Century Gothic"/>
          <w:b/>
          <w:color w:val="0070C0"/>
          <w:sz w:val="20"/>
          <w:szCs w:val="20"/>
        </w:rPr>
        <w:t>seules pénalités encourues</w:t>
      </w:r>
      <w:r w:rsidRPr="00D7497A">
        <w:rPr>
          <w:rFonts w:ascii="Century Gothic" w:hAnsi="Century Gothic"/>
          <w:color w:val="0070C0"/>
          <w:sz w:val="20"/>
          <w:szCs w:val="20"/>
        </w:rPr>
        <w:t xml:space="preserve"> (Voir Art. 3.1 et 3.2, du RP Slalom). Ce classement sera édité séparément de celui des autres Divisions (les participants devront, toutefois, être repris sur la liste officielle des qualifiés, comme tous les autres participants).</w:t>
      </w:r>
    </w:p>
    <w:p w14:paraId="12D63832" w14:textId="77777777" w:rsidR="000968B0" w:rsidRPr="00D7497A" w:rsidRDefault="000968B0" w:rsidP="004B0570">
      <w:pPr>
        <w:tabs>
          <w:tab w:val="left" w:pos="567"/>
        </w:tabs>
        <w:ind w:left="567"/>
        <w:jc w:val="both"/>
        <w:rPr>
          <w:rFonts w:ascii="Century Gothic" w:hAnsi="Century Gothic"/>
          <w:color w:val="0070C0"/>
          <w:sz w:val="20"/>
          <w:szCs w:val="20"/>
          <w:u w:val="single"/>
        </w:rPr>
      </w:pPr>
      <w:r w:rsidRPr="00D7497A">
        <w:rPr>
          <w:rFonts w:ascii="Century Gothic" w:hAnsi="Century Gothic"/>
          <w:color w:val="0070C0"/>
          <w:sz w:val="20"/>
          <w:szCs w:val="20"/>
          <w:u w:val="single"/>
        </w:rPr>
        <w:t>Admission des voitures</w:t>
      </w:r>
    </w:p>
    <w:p w14:paraId="3F3684C5" w14:textId="77777777" w:rsidR="000968B0" w:rsidRPr="00D7497A" w:rsidRDefault="000968B0" w:rsidP="000273DF">
      <w:pPr>
        <w:ind w:left="567"/>
        <w:jc w:val="both"/>
        <w:rPr>
          <w:rFonts w:ascii="Century Gothic" w:hAnsi="Century Gothic"/>
          <w:bCs/>
          <w:color w:val="0070C0"/>
          <w:sz w:val="20"/>
          <w:szCs w:val="20"/>
          <w:lang w:val="fr-BE"/>
        </w:rPr>
      </w:pPr>
      <w:r w:rsidRPr="00D7497A">
        <w:rPr>
          <w:rFonts w:ascii="Century Gothic" w:hAnsi="Century Gothic"/>
          <w:bCs/>
          <w:color w:val="0070C0"/>
          <w:sz w:val="20"/>
          <w:szCs w:val="20"/>
          <w:lang w:val="fr-BE"/>
        </w:rPr>
        <w:t xml:space="preserve">Cette Division est accessible à toutes les voitures </w:t>
      </w:r>
      <w:r w:rsidRPr="00D7497A">
        <w:rPr>
          <w:rFonts w:ascii="Century Gothic" w:hAnsi="Century Gothic"/>
          <w:b/>
          <w:bCs/>
          <w:color w:val="0070C0"/>
          <w:sz w:val="20"/>
          <w:szCs w:val="20"/>
          <w:lang w:val="fr-BE"/>
        </w:rPr>
        <w:t>en règle d’immatriculation (Attention : plaques « Z. » interdites)</w:t>
      </w:r>
      <w:r w:rsidRPr="00D7497A">
        <w:rPr>
          <w:rFonts w:ascii="Century Gothic" w:hAnsi="Century Gothic"/>
          <w:bCs/>
          <w:color w:val="0070C0"/>
          <w:sz w:val="20"/>
          <w:szCs w:val="20"/>
          <w:lang w:val="fr-BE"/>
        </w:rPr>
        <w:t xml:space="preserve">, comportant au moins deux places, côte à côte, et </w:t>
      </w:r>
      <w:r w:rsidRPr="00D7497A">
        <w:rPr>
          <w:rFonts w:ascii="Century Gothic" w:hAnsi="Century Gothic"/>
          <w:b/>
          <w:bCs/>
          <w:color w:val="0070C0"/>
          <w:sz w:val="20"/>
          <w:szCs w:val="20"/>
          <w:lang w:val="fr-BE"/>
        </w:rPr>
        <w:t xml:space="preserve">strictement conformes à leur éventuel* P.V.A. </w:t>
      </w:r>
      <w:r w:rsidRPr="00D7497A">
        <w:rPr>
          <w:rFonts w:ascii="Century Gothic" w:hAnsi="Century Gothic"/>
          <w:bCs/>
          <w:color w:val="0070C0"/>
          <w:sz w:val="20"/>
          <w:szCs w:val="20"/>
          <w:lang w:val="fr-BE"/>
        </w:rPr>
        <w:t xml:space="preserve">(voitures de Show-Room, non pourvues d’attributs de compétition). </w:t>
      </w:r>
    </w:p>
    <w:p w14:paraId="299052A8" w14:textId="77777777" w:rsidR="000968B0" w:rsidRPr="008C1DFD" w:rsidRDefault="000968B0" w:rsidP="000273DF">
      <w:pPr>
        <w:pBdr>
          <w:top w:val="single" w:sz="4" w:space="1" w:color="auto"/>
          <w:left w:val="single" w:sz="4" w:space="0" w:color="auto"/>
          <w:bottom w:val="single" w:sz="4" w:space="1" w:color="auto"/>
          <w:right w:val="single" w:sz="4" w:space="4" w:color="auto"/>
        </w:pBdr>
        <w:ind w:left="567"/>
        <w:jc w:val="both"/>
        <w:rPr>
          <w:rFonts w:ascii="Century Gothic" w:hAnsi="Century Gothic"/>
          <w:b/>
          <w:bCs/>
          <w:color w:val="0070C0"/>
          <w:sz w:val="20"/>
          <w:szCs w:val="20"/>
          <w:lang w:val="fr-BE"/>
        </w:rPr>
      </w:pPr>
      <w:r w:rsidRPr="008C1DFD">
        <w:rPr>
          <w:rFonts w:ascii="Century Gothic" w:hAnsi="Century Gothic"/>
          <w:b/>
          <w:bCs/>
          <w:color w:val="0070C0"/>
          <w:sz w:val="20"/>
          <w:szCs w:val="20"/>
          <w:lang w:val="fr-BE"/>
        </w:rPr>
        <w:lastRenderedPageBreak/>
        <w:t>*Les véhicules anciens immatriculés</w:t>
      </w:r>
      <w:r w:rsidR="002D0F11">
        <w:rPr>
          <w:rFonts w:ascii="Century Gothic" w:hAnsi="Century Gothic"/>
          <w:b/>
          <w:bCs/>
          <w:color w:val="0070C0"/>
          <w:sz w:val="20"/>
          <w:szCs w:val="20"/>
          <w:lang w:val="fr-BE"/>
        </w:rPr>
        <w:t>,</w:t>
      </w:r>
      <w:r w:rsidRPr="008C1DFD">
        <w:rPr>
          <w:rFonts w:ascii="Century Gothic" w:hAnsi="Century Gothic"/>
          <w:b/>
          <w:bCs/>
          <w:color w:val="0070C0"/>
          <w:sz w:val="20"/>
          <w:szCs w:val="20"/>
          <w:lang w:val="fr-BE"/>
        </w:rPr>
        <w:t xml:space="preserve"> mis la première fois en circulation avant le 1</w:t>
      </w:r>
      <w:r w:rsidRPr="008C1DFD">
        <w:rPr>
          <w:rFonts w:ascii="Century Gothic" w:hAnsi="Century Gothic"/>
          <w:b/>
          <w:bCs/>
          <w:color w:val="0070C0"/>
          <w:sz w:val="20"/>
          <w:szCs w:val="20"/>
          <w:vertAlign w:val="superscript"/>
          <w:lang w:val="fr-BE"/>
        </w:rPr>
        <w:t>er</w:t>
      </w:r>
      <w:r w:rsidRPr="008C1DFD">
        <w:rPr>
          <w:rFonts w:ascii="Century Gothic" w:hAnsi="Century Gothic"/>
          <w:b/>
          <w:bCs/>
          <w:color w:val="0070C0"/>
          <w:sz w:val="20"/>
          <w:szCs w:val="20"/>
          <w:lang w:val="fr-BE"/>
        </w:rPr>
        <w:t xml:space="preserve"> janvier </w:t>
      </w:r>
      <w:r w:rsidRPr="008C1DFD">
        <w:rPr>
          <w:rFonts w:ascii="Century Gothic" w:hAnsi="Century Gothic"/>
          <w:b/>
          <w:bCs/>
          <w:color w:val="FF0000"/>
          <w:sz w:val="20"/>
          <w:szCs w:val="20"/>
          <w:lang w:val="fr-BE"/>
        </w:rPr>
        <w:t>1990</w:t>
      </w:r>
      <w:r w:rsidRPr="008C1DFD">
        <w:rPr>
          <w:rFonts w:ascii="Century Gothic" w:hAnsi="Century Gothic"/>
          <w:b/>
          <w:bCs/>
          <w:color w:val="0070C0"/>
          <w:sz w:val="20"/>
          <w:szCs w:val="20"/>
          <w:lang w:val="fr-BE"/>
        </w:rPr>
        <w:t xml:space="preserve">, sans certificat de conformité, sont également les bienvenus pour autant qu'ils ne soient équipés d'aucun attribut de compétition. </w:t>
      </w:r>
    </w:p>
    <w:p w14:paraId="20BFCFC0" w14:textId="77777777" w:rsidR="000968B0" w:rsidRPr="00D7497A" w:rsidRDefault="000968B0" w:rsidP="000273DF">
      <w:pPr>
        <w:ind w:left="567"/>
        <w:jc w:val="both"/>
        <w:rPr>
          <w:rFonts w:ascii="Century Gothic" w:hAnsi="Century Gothic"/>
          <w:bCs/>
          <w:color w:val="0070C0"/>
          <w:sz w:val="20"/>
          <w:szCs w:val="20"/>
          <w:lang w:val="fr-BE"/>
        </w:rPr>
      </w:pPr>
      <w:r w:rsidRPr="00D7497A">
        <w:rPr>
          <w:rFonts w:ascii="Century Gothic" w:hAnsi="Century Gothic"/>
          <w:bCs/>
          <w:color w:val="0070C0"/>
          <w:sz w:val="20"/>
          <w:szCs w:val="20"/>
          <w:lang w:val="fr-BE"/>
        </w:rPr>
        <w:t>Les véhicules « Tout Terrain » ne sont, toutefois, pas admis.</w:t>
      </w:r>
    </w:p>
    <w:p w14:paraId="7991AE9F" w14:textId="77777777" w:rsidR="000968B0" w:rsidRPr="00D7497A" w:rsidRDefault="000968B0" w:rsidP="000273DF">
      <w:pPr>
        <w:ind w:left="567"/>
        <w:jc w:val="both"/>
        <w:rPr>
          <w:rFonts w:ascii="Century Gothic" w:hAnsi="Century Gothic"/>
          <w:bCs/>
          <w:color w:val="0070C0"/>
          <w:sz w:val="20"/>
          <w:szCs w:val="20"/>
          <w:lang w:val="fr-BE"/>
        </w:rPr>
      </w:pPr>
      <w:r w:rsidRPr="00D7497A">
        <w:rPr>
          <w:rFonts w:ascii="Century Gothic" w:hAnsi="Century Gothic"/>
          <w:bCs/>
          <w:color w:val="0070C0"/>
          <w:sz w:val="20"/>
          <w:szCs w:val="20"/>
          <w:lang w:val="fr-BE"/>
        </w:rPr>
        <w:t>Aucune autre condition de participation n’est imposée aux voitures, si ce n’est le respect des règles générales édictées au point 2.2.1 et 2.2.6, du RP Slalom.</w:t>
      </w:r>
    </w:p>
    <w:p w14:paraId="64E4FA9A" w14:textId="77777777" w:rsidR="000968B0" w:rsidRDefault="000968B0" w:rsidP="000273DF">
      <w:pPr>
        <w:tabs>
          <w:tab w:val="left" w:pos="284"/>
        </w:tabs>
        <w:ind w:left="567"/>
        <w:jc w:val="both"/>
        <w:rPr>
          <w:rFonts w:ascii="Century Gothic" w:hAnsi="Century Gothic"/>
          <w:bCs/>
          <w:color w:val="0070C0"/>
          <w:sz w:val="20"/>
          <w:szCs w:val="20"/>
          <w:lang w:val="fr-BE"/>
        </w:rPr>
      </w:pPr>
      <w:r w:rsidRPr="00D7497A">
        <w:rPr>
          <w:rFonts w:ascii="Century Gothic" w:hAnsi="Century Gothic"/>
          <w:bCs/>
          <w:color w:val="0070C0"/>
          <w:sz w:val="20"/>
          <w:szCs w:val="20"/>
          <w:lang w:val="fr-BE"/>
        </w:rPr>
        <w:t>Dans cette Division, il n’y aura pas de répartition par classes de cylindrée (parcours non chronométré). Le départage entre les éventuels ex aequo sera opéré sur base de des dimensions de la voiture (Voir Art. 2.2.6.4 du RP Slalom)</w:t>
      </w:r>
    </w:p>
    <w:p w14:paraId="3F6ED510" w14:textId="77777777" w:rsidR="002D0F11" w:rsidRPr="002D0F11" w:rsidRDefault="002D0F11" w:rsidP="000273DF">
      <w:pPr>
        <w:tabs>
          <w:tab w:val="left" w:pos="284"/>
        </w:tabs>
        <w:ind w:left="567"/>
        <w:jc w:val="both"/>
        <w:rPr>
          <w:rFonts w:ascii="Century Gothic" w:hAnsi="Century Gothic"/>
          <w:bCs/>
          <w:color w:val="0070C0"/>
          <w:sz w:val="10"/>
          <w:szCs w:val="10"/>
          <w:lang w:val="fr-BE"/>
        </w:rPr>
      </w:pPr>
    </w:p>
    <w:p w14:paraId="19F0AEF7" w14:textId="77777777" w:rsidR="000968B0" w:rsidRPr="002D0F11" w:rsidRDefault="000968B0" w:rsidP="00715160">
      <w:pPr>
        <w:widowControl w:val="0"/>
        <w:numPr>
          <w:ilvl w:val="0"/>
          <w:numId w:val="16"/>
        </w:numPr>
        <w:tabs>
          <w:tab w:val="left" w:pos="567"/>
        </w:tabs>
        <w:suppressAutoHyphens/>
        <w:ind w:hanging="76"/>
        <w:jc w:val="both"/>
        <w:rPr>
          <w:rFonts w:ascii="Century Gothic" w:hAnsi="Century Gothic"/>
          <w:sz w:val="20"/>
          <w:szCs w:val="20"/>
        </w:rPr>
      </w:pPr>
      <w:r w:rsidRPr="002D0F11">
        <w:rPr>
          <w:rFonts w:ascii="Century Gothic" w:hAnsi="Century Gothic"/>
          <w:b/>
          <w:sz w:val="20"/>
          <w:szCs w:val="20"/>
        </w:rPr>
        <w:t xml:space="preserve">VOITURES ADMISES : </w:t>
      </w:r>
      <w:r w:rsidRPr="002D0F11">
        <w:rPr>
          <w:rFonts w:ascii="Century Gothic" w:hAnsi="Century Gothic"/>
          <w:sz w:val="20"/>
          <w:szCs w:val="20"/>
        </w:rPr>
        <w:t>voir art. 2 du R.P. Slalom.</w:t>
      </w:r>
    </w:p>
    <w:p w14:paraId="4174FFA4" w14:textId="77777777" w:rsidR="002D0F11" w:rsidRPr="002D0F11" w:rsidRDefault="002D0F11" w:rsidP="002D0F11">
      <w:pPr>
        <w:widowControl w:val="0"/>
        <w:tabs>
          <w:tab w:val="left" w:pos="567"/>
        </w:tabs>
        <w:suppressAutoHyphens/>
        <w:ind w:left="360"/>
        <w:jc w:val="both"/>
        <w:rPr>
          <w:rFonts w:ascii="Century Gothic" w:hAnsi="Century Gothic"/>
          <w:color w:val="0070C0"/>
          <w:sz w:val="10"/>
          <w:szCs w:val="10"/>
        </w:rPr>
      </w:pPr>
    </w:p>
    <w:p w14:paraId="407FFC1D" w14:textId="77777777" w:rsidR="000968B0" w:rsidRPr="002D0F11" w:rsidRDefault="000968B0" w:rsidP="00715160">
      <w:pPr>
        <w:widowControl w:val="0"/>
        <w:numPr>
          <w:ilvl w:val="0"/>
          <w:numId w:val="16"/>
        </w:numPr>
        <w:tabs>
          <w:tab w:val="left" w:pos="567"/>
        </w:tabs>
        <w:suppressAutoHyphens/>
        <w:ind w:left="567" w:hanging="283"/>
        <w:jc w:val="both"/>
        <w:rPr>
          <w:rFonts w:ascii="Century Gothic" w:hAnsi="Century Gothic"/>
          <w:sz w:val="20"/>
          <w:szCs w:val="20"/>
        </w:rPr>
      </w:pPr>
      <w:r w:rsidRPr="002D0F11">
        <w:rPr>
          <w:rFonts w:ascii="Century Gothic" w:hAnsi="Century Gothic"/>
          <w:b/>
          <w:sz w:val="20"/>
          <w:szCs w:val="20"/>
        </w:rPr>
        <w:t xml:space="preserve">NUMEROS : </w:t>
      </w:r>
      <w:r w:rsidRPr="002D0F11">
        <w:rPr>
          <w:rFonts w:ascii="Century Gothic" w:hAnsi="Century Gothic"/>
          <w:sz w:val="20"/>
          <w:szCs w:val="20"/>
        </w:rPr>
        <w:t>une liste des numéros attribués pour l’année sera disponible sur le site de l’ASAF.</w:t>
      </w:r>
    </w:p>
    <w:p w14:paraId="08F7AD98" w14:textId="77777777" w:rsidR="000968B0" w:rsidRPr="006C4566" w:rsidRDefault="000968B0" w:rsidP="006C3D9A">
      <w:pPr>
        <w:widowControl w:val="0"/>
        <w:tabs>
          <w:tab w:val="left" w:pos="567"/>
        </w:tabs>
        <w:suppressAutoHyphens/>
        <w:ind w:left="567"/>
        <w:jc w:val="both"/>
        <w:rPr>
          <w:rFonts w:ascii="Century Gothic" w:hAnsi="Century Gothic"/>
          <w:color w:val="0070C0"/>
          <w:sz w:val="10"/>
          <w:szCs w:val="10"/>
        </w:rPr>
      </w:pPr>
    </w:p>
    <w:p w14:paraId="20CB5785" w14:textId="77777777" w:rsidR="000968B0" w:rsidRDefault="000968B0" w:rsidP="00970B18">
      <w:pPr>
        <w:pStyle w:val="151"/>
        <w:numPr>
          <w:ilvl w:val="0"/>
          <w:numId w:val="13"/>
        </w:numPr>
        <w:tabs>
          <w:tab w:val="left" w:pos="567"/>
        </w:tabs>
        <w:ind w:left="567" w:hanging="283"/>
        <w:rPr>
          <w:rFonts w:ascii="Century Gothic" w:hAnsi="Century Gothic"/>
          <w:b/>
          <w:sz w:val="20"/>
          <w:szCs w:val="20"/>
          <w:lang w:val="fr-BE"/>
        </w:rPr>
      </w:pPr>
      <w:r w:rsidRPr="00715160">
        <w:rPr>
          <w:rFonts w:ascii="Century Gothic" w:hAnsi="Century Gothic"/>
          <w:b/>
          <w:sz w:val="20"/>
          <w:szCs w:val="20"/>
          <w:lang w:val="fr-BE"/>
        </w:rPr>
        <w:t>Participation</w:t>
      </w:r>
    </w:p>
    <w:p w14:paraId="33E93EBE" w14:textId="77777777" w:rsidR="000968B0" w:rsidRDefault="000968B0" w:rsidP="00A42F59">
      <w:pPr>
        <w:pStyle w:val="151"/>
        <w:numPr>
          <w:ilvl w:val="0"/>
          <w:numId w:val="0"/>
        </w:numPr>
        <w:pBdr>
          <w:top w:val="single" w:sz="4" w:space="1" w:color="auto"/>
          <w:left w:val="single" w:sz="4" w:space="4" w:color="auto"/>
          <w:bottom w:val="single" w:sz="4" w:space="1" w:color="auto"/>
          <w:right w:val="single" w:sz="4" w:space="4" w:color="auto"/>
        </w:pBdr>
        <w:ind w:left="426"/>
        <w:jc w:val="center"/>
        <w:rPr>
          <w:rFonts w:ascii="Century Gothic" w:hAnsi="Century Gothic"/>
          <w:b/>
          <w:sz w:val="20"/>
          <w:szCs w:val="20"/>
          <w:lang w:val="fr-BE"/>
        </w:rPr>
      </w:pPr>
      <w:r w:rsidRPr="00A42F59">
        <w:rPr>
          <w:rFonts w:ascii="Century Gothic" w:hAnsi="Century Gothic"/>
          <w:b/>
          <w:sz w:val="20"/>
          <w:szCs w:val="20"/>
          <w:u w:val="single"/>
          <w:lang w:val="fr-BE"/>
        </w:rPr>
        <w:t>Passagers</w:t>
      </w:r>
      <w:r w:rsidRPr="00A42F59">
        <w:rPr>
          <w:rFonts w:ascii="Century Gothic" w:hAnsi="Century Gothic"/>
          <w:b/>
          <w:sz w:val="20"/>
          <w:szCs w:val="20"/>
          <w:lang w:val="fr-BE"/>
        </w:rPr>
        <w:t xml:space="preserve"> :</w:t>
      </w:r>
    </w:p>
    <w:p w14:paraId="1618C60F" w14:textId="77777777" w:rsidR="000968B0" w:rsidRPr="00A42F59" w:rsidRDefault="000968B0" w:rsidP="00A42F59">
      <w:pPr>
        <w:pStyle w:val="151"/>
        <w:numPr>
          <w:ilvl w:val="0"/>
          <w:numId w:val="0"/>
        </w:numPr>
        <w:pBdr>
          <w:top w:val="single" w:sz="4" w:space="1" w:color="auto"/>
          <w:left w:val="single" w:sz="4" w:space="4" w:color="auto"/>
          <w:bottom w:val="single" w:sz="4" w:space="1" w:color="auto"/>
          <w:right w:val="single" w:sz="4" w:space="4" w:color="auto"/>
        </w:pBdr>
        <w:ind w:left="426"/>
        <w:jc w:val="center"/>
        <w:rPr>
          <w:rFonts w:ascii="Century Gothic" w:hAnsi="Century Gothic"/>
          <w:b/>
          <w:sz w:val="20"/>
          <w:szCs w:val="20"/>
          <w:lang w:val="fr-BE"/>
        </w:rPr>
      </w:pPr>
      <w:r w:rsidRPr="00A42F59">
        <w:rPr>
          <w:rFonts w:ascii="Century Gothic" w:hAnsi="Century Gothic"/>
          <w:b/>
          <w:sz w:val="20"/>
          <w:szCs w:val="20"/>
          <w:lang w:val="fr-BE"/>
        </w:rPr>
        <w:t>Depuis le 1</w:t>
      </w:r>
      <w:r w:rsidRPr="00A42F59">
        <w:rPr>
          <w:rFonts w:ascii="Century Gothic" w:hAnsi="Century Gothic"/>
          <w:b/>
          <w:sz w:val="20"/>
          <w:szCs w:val="20"/>
          <w:vertAlign w:val="superscript"/>
          <w:lang w:val="fr-BE"/>
        </w:rPr>
        <w:t>er</w:t>
      </w:r>
      <w:r w:rsidRPr="00A42F59">
        <w:rPr>
          <w:rFonts w:ascii="Century Gothic" w:hAnsi="Century Gothic"/>
          <w:b/>
          <w:sz w:val="20"/>
          <w:szCs w:val="20"/>
          <w:lang w:val="fr-BE"/>
        </w:rPr>
        <w:t xml:space="preserve"> janvier 2017, la possibilité d'emmener un passager dans les épreuves de Slalom de l'ASAF est SUPPRIMEE.</w:t>
      </w:r>
    </w:p>
    <w:p w14:paraId="4F72E86B" w14:textId="77777777" w:rsidR="000968B0" w:rsidRPr="009A345A" w:rsidRDefault="000968B0" w:rsidP="009A345A">
      <w:pPr>
        <w:pStyle w:val="151"/>
        <w:numPr>
          <w:ilvl w:val="0"/>
          <w:numId w:val="0"/>
        </w:numPr>
        <w:tabs>
          <w:tab w:val="left" w:pos="567"/>
        </w:tabs>
        <w:ind w:left="1220" w:hanging="680"/>
        <w:rPr>
          <w:rFonts w:ascii="Century Gothic" w:hAnsi="Century Gothic"/>
          <w:b/>
          <w:sz w:val="10"/>
          <w:szCs w:val="10"/>
          <w:lang w:val="fr-BE"/>
        </w:rPr>
      </w:pPr>
    </w:p>
    <w:p w14:paraId="064B28D7" w14:textId="77777777" w:rsidR="00B636E5" w:rsidRPr="00B636E5" w:rsidRDefault="00B636E5" w:rsidP="00B636E5">
      <w:pPr>
        <w:pStyle w:val="Paragraphedeliste"/>
        <w:numPr>
          <w:ilvl w:val="0"/>
          <w:numId w:val="3"/>
        </w:numPr>
        <w:tabs>
          <w:tab w:val="left" w:leader="dot" w:pos="1386"/>
          <w:tab w:val="left" w:leader="dot" w:pos="2880"/>
          <w:tab w:val="left" w:leader="dot" w:pos="4500"/>
          <w:tab w:val="left" w:leader="dot" w:pos="5711"/>
          <w:tab w:val="left" w:leader="dot" w:pos="6300"/>
          <w:tab w:val="left" w:leader="dot" w:pos="10260"/>
        </w:tabs>
        <w:rPr>
          <w:rFonts w:ascii="Century Gothic" w:hAnsi="Century Gothic"/>
          <w:sz w:val="20"/>
          <w:szCs w:val="20"/>
        </w:rPr>
      </w:pPr>
      <w:r w:rsidRPr="00B636E5">
        <w:rPr>
          <w:rFonts w:ascii="Century Gothic" w:hAnsi="Century Gothic"/>
          <w:b/>
          <w:sz w:val="20"/>
          <w:szCs w:val="20"/>
        </w:rPr>
        <w:t>Le bulletin d’engagement</w:t>
      </w:r>
      <w:r w:rsidRPr="00B636E5">
        <w:rPr>
          <w:rFonts w:ascii="Century Gothic" w:hAnsi="Century Gothic"/>
          <w:sz w:val="20"/>
          <w:szCs w:val="20"/>
        </w:rPr>
        <w:t xml:space="preserve"> lisiblement complété, accompagné de la </w:t>
      </w:r>
      <w:r w:rsidRPr="00B636E5">
        <w:rPr>
          <w:rFonts w:ascii="Century Gothic" w:hAnsi="Century Gothic"/>
          <w:b/>
          <w:sz w:val="20"/>
          <w:szCs w:val="20"/>
        </w:rPr>
        <w:t>fiche</w:t>
      </w:r>
      <w:r w:rsidRPr="00B636E5">
        <w:rPr>
          <w:rFonts w:ascii="Century Gothic" w:hAnsi="Century Gothic"/>
          <w:sz w:val="20"/>
          <w:szCs w:val="20"/>
        </w:rPr>
        <w:t xml:space="preserve"> des « Vérifications</w:t>
      </w:r>
      <w:r w:rsidRPr="00B636E5">
        <w:rPr>
          <w:rFonts w:ascii="Century Gothic" w:hAnsi="Century Gothic"/>
          <w:b/>
          <w:sz w:val="20"/>
          <w:szCs w:val="20"/>
        </w:rPr>
        <w:t> » adéquate</w:t>
      </w:r>
      <w:r w:rsidRPr="00B636E5">
        <w:rPr>
          <w:rFonts w:ascii="Century Gothic" w:hAnsi="Century Gothic"/>
          <w:sz w:val="20"/>
          <w:szCs w:val="20"/>
        </w:rPr>
        <w:t xml:space="preserve">, </w:t>
      </w:r>
      <w:r w:rsidRPr="00B636E5">
        <w:rPr>
          <w:rFonts w:ascii="Century Gothic" w:hAnsi="Century Gothic"/>
          <w:color w:val="7030A0"/>
          <w:sz w:val="20"/>
          <w:szCs w:val="20"/>
        </w:rPr>
        <w:t>du document</w:t>
      </w:r>
      <w:r w:rsidRPr="00B636E5">
        <w:rPr>
          <w:rFonts w:ascii="Century Gothic" w:hAnsi="Century Gothic"/>
          <w:b/>
          <w:color w:val="7030A0"/>
          <w:sz w:val="20"/>
          <w:szCs w:val="20"/>
        </w:rPr>
        <w:t xml:space="preserve"> "Copies des licences" du pilote, ainsi que des demandes éventuelles de TP (voir dispositions spéciales Covid19 dans l’encadré ci-dessous),</w:t>
      </w:r>
      <w:r w:rsidRPr="00B636E5">
        <w:rPr>
          <w:rFonts w:ascii="Century Gothic" w:hAnsi="Century Gothic"/>
          <w:sz w:val="20"/>
          <w:szCs w:val="20"/>
        </w:rPr>
        <w:t>devra parvenir :</w:t>
      </w:r>
    </w:p>
    <w:p w14:paraId="0C6A7D07" w14:textId="77777777" w:rsidR="000968B0" w:rsidRPr="00A42F59" w:rsidRDefault="00B636E5" w:rsidP="00B636E5">
      <w:pPr>
        <w:tabs>
          <w:tab w:val="num" w:pos="502"/>
          <w:tab w:val="left" w:pos="567"/>
          <w:tab w:val="left" w:leader="dot" w:pos="896"/>
          <w:tab w:val="left" w:leader="dot" w:pos="1148"/>
          <w:tab w:val="left" w:leader="dot" w:pos="4536"/>
        </w:tabs>
        <w:ind w:left="502"/>
        <w:rPr>
          <w:rFonts w:ascii="Century Gothic" w:hAnsi="Century Gothic"/>
          <w:sz w:val="20"/>
          <w:szCs w:val="20"/>
        </w:rPr>
      </w:pPr>
      <w:r>
        <w:rPr>
          <w:rFonts w:ascii="Century Gothic" w:hAnsi="Century Gothic"/>
          <w:sz w:val="20"/>
          <w:szCs w:val="20"/>
        </w:rPr>
        <w:t xml:space="preserve">Pour </w:t>
      </w:r>
      <w:r w:rsidR="000968B0" w:rsidRPr="00A42F59">
        <w:rPr>
          <w:rFonts w:ascii="Century Gothic" w:hAnsi="Century Gothic"/>
          <w:sz w:val="20"/>
          <w:szCs w:val="20"/>
        </w:rPr>
        <w:t>le</w:t>
      </w:r>
      <w:r w:rsidR="000968B0" w:rsidRPr="00A42F59">
        <w:rPr>
          <w:rFonts w:ascii="Century Gothic" w:hAnsi="Century Gothic"/>
          <w:sz w:val="20"/>
          <w:szCs w:val="20"/>
        </w:rPr>
        <w:tab/>
      </w:r>
      <w:r w:rsidR="002D0F11" w:rsidRPr="003E207B">
        <w:rPr>
          <w:rFonts w:ascii="Century Gothic" w:hAnsi="Century Gothic"/>
          <w:sz w:val="20"/>
          <w:szCs w:val="20"/>
        </w:rPr>
        <w:t>*</w:t>
      </w:r>
      <w:r w:rsidR="000968B0" w:rsidRPr="0038537B">
        <w:rPr>
          <w:rFonts w:ascii="Century Gothic" w:hAnsi="Century Gothic"/>
          <w:i/>
          <w:color w:val="00B050"/>
          <w:sz w:val="20"/>
          <w:szCs w:val="20"/>
        </w:rPr>
        <w:t>Tél &amp;Fax, E-Mail).</w:t>
      </w:r>
    </w:p>
    <w:p w14:paraId="6C4B1C81" w14:textId="77777777" w:rsidR="000968B0" w:rsidRPr="00E77C54" w:rsidRDefault="002D0F11" w:rsidP="002D0F11">
      <w:pPr>
        <w:tabs>
          <w:tab w:val="num" w:pos="502"/>
          <w:tab w:val="left" w:pos="567"/>
          <w:tab w:val="left" w:leader="dot" w:pos="896"/>
          <w:tab w:val="left" w:leader="dot" w:pos="1148"/>
          <w:tab w:val="left" w:leader="dot" w:pos="4536"/>
        </w:tabs>
        <w:ind w:left="567" w:hanging="141"/>
        <w:jc w:val="both"/>
        <w:rPr>
          <w:rFonts w:ascii="Century Gothic" w:hAnsi="Century Gothic"/>
          <w:strike/>
          <w:sz w:val="20"/>
          <w:szCs w:val="20"/>
        </w:rPr>
      </w:pPr>
      <w:r w:rsidRPr="003E207B">
        <w:rPr>
          <w:rFonts w:ascii="Century Gothic" w:hAnsi="Century Gothic"/>
          <w:sz w:val="20"/>
          <w:szCs w:val="20"/>
        </w:rPr>
        <w:t>* A</w:t>
      </w:r>
      <w:r w:rsidR="000968B0" w:rsidRPr="003E207B">
        <w:rPr>
          <w:rFonts w:ascii="Century Gothic" w:hAnsi="Century Gothic"/>
          <w:bCs/>
          <w:sz w:val="20"/>
          <w:szCs w:val="20"/>
          <w:u w:val="single"/>
        </w:rPr>
        <w:t>u plus tard, l'av</w:t>
      </w:r>
      <w:r w:rsidR="008E2EEF" w:rsidRPr="003E207B">
        <w:rPr>
          <w:rFonts w:ascii="Century Gothic" w:hAnsi="Century Gothic"/>
          <w:bCs/>
          <w:sz w:val="20"/>
          <w:szCs w:val="20"/>
          <w:u w:val="single"/>
        </w:rPr>
        <w:t>ant-veille de</w:t>
      </w:r>
      <w:r w:rsidRPr="003E207B">
        <w:rPr>
          <w:rFonts w:ascii="Century Gothic" w:hAnsi="Century Gothic"/>
          <w:bCs/>
          <w:sz w:val="20"/>
          <w:szCs w:val="20"/>
          <w:u w:val="single"/>
        </w:rPr>
        <w:t xml:space="preserve"> l</w:t>
      </w:r>
      <w:r w:rsidR="008E2EEF" w:rsidRPr="003E207B">
        <w:rPr>
          <w:rFonts w:ascii="Century Gothic" w:hAnsi="Century Gothic"/>
          <w:bCs/>
          <w:sz w:val="20"/>
          <w:szCs w:val="20"/>
          <w:u w:val="single"/>
        </w:rPr>
        <w:t xml:space="preserve"> 'épreuve, à midi.</w:t>
      </w:r>
    </w:p>
    <w:p w14:paraId="18916C17" w14:textId="77777777" w:rsidR="00B636E5" w:rsidRPr="00523B88" w:rsidRDefault="00B636E5" w:rsidP="00523B88">
      <w:pPr>
        <w:pStyle w:val="Paragraphedeliste"/>
        <w:numPr>
          <w:ilvl w:val="0"/>
          <w:numId w:val="3"/>
        </w:numPr>
        <w:tabs>
          <w:tab w:val="clear" w:pos="502"/>
          <w:tab w:val="left" w:leader="dot" w:pos="5103"/>
          <w:tab w:val="left" w:pos="6237"/>
          <w:tab w:val="left" w:leader="dot" w:pos="9639"/>
        </w:tabs>
        <w:ind w:left="567" w:hanging="425"/>
        <w:jc w:val="both"/>
        <w:rPr>
          <w:rFonts w:ascii="Century Gothic" w:hAnsi="Century Gothic"/>
          <w:color w:val="7030A0"/>
          <w:sz w:val="20"/>
          <w:szCs w:val="20"/>
        </w:rPr>
      </w:pPr>
      <w:r w:rsidRPr="00523B88">
        <w:rPr>
          <w:rFonts w:ascii="Century Gothic" w:hAnsi="Century Gothic"/>
          <w:color w:val="7030A0"/>
          <w:sz w:val="20"/>
          <w:szCs w:val="20"/>
        </w:rPr>
        <w:t>Le montant du</w:t>
      </w:r>
      <w:r w:rsidRPr="00523B88">
        <w:rPr>
          <w:rFonts w:ascii="Century Gothic" w:hAnsi="Century Gothic"/>
          <w:b/>
          <w:color w:val="7030A0"/>
          <w:sz w:val="20"/>
          <w:szCs w:val="20"/>
        </w:rPr>
        <w:t xml:space="preserve"> droit d’engagement </w:t>
      </w:r>
      <w:r w:rsidRPr="00523B88">
        <w:rPr>
          <w:rFonts w:ascii="Century Gothic" w:hAnsi="Century Gothic"/>
          <w:color w:val="7030A0"/>
          <w:sz w:val="20"/>
          <w:szCs w:val="20"/>
        </w:rPr>
        <w:t>ainsi que l’éventuel</w:t>
      </w:r>
      <w:r w:rsidRPr="00523B88">
        <w:rPr>
          <w:rFonts w:ascii="Century Gothic" w:hAnsi="Century Gothic"/>
          <w:b/>
          <w:color w:val="7030A0"/>
          <w:sz w:val="20"/>
          <w:szCs w:val="20"/>
        </w:rPr>
        <w:t xml:space="preserve"> droit de « TP » </w:t>
      </w:r>
      <w:r w:rsidR="002D0F11" w:rsidRPr="003E207B">
        <w:rPr>
          <w:rFonts w:ascii="Century Gothic" w:hAnsi="Century Gothic"/>
          <w:color w:val="7030A0"/>
          <w:sz w:val="20"/>
          <w:szCs w:val="20"/>
        </w:rPr>
        <w:t>(licenciés RACB non titulaires de licence ASAF/VAS</w:t>
      </w:r>
      <w:r w:rsidR="00523B88" w:rsidRPr="003E207B">
        <w:rPr>
          <w:rFonts w:ascii="Century Gothic" w:hAnsi="Century Gothic"/>
          <w:color w:val="7030A0"/>
          <w:sz w:val="20"/>
          <w:szCs w:val="20"/>
        </w:rPr>
        <w:t>, voir C. 2, ci-dessous),</w:t>
      </w:r>
      <w:r w:rsidR="003E207B">
        <w:rPr>
          <w:rFonts w:ascii="Century Gothic" w:hAnsi="Century Gothic"/>
          <w:color w:val="7030A0"/>
          <w:sz w:val="20"/>
          <w:szCs w:val="20"/>
        </w:rPr>
        <w:t xml:space="preserve"> </w:t>
      </w:r>
      <w:r w:rsidRPr="003E207B">
        <w:rPr>
          <w:rFonts w:ascii="Century Gothic" w:hAnsi="Century Gothic"/>
          <w:color w:val="7030A0"/>
          <w:sz w:val="20"/>
          <w:szCs w:val="20"/>
        </w:rPr>
        <w:t>devr</w:t>
      </w:r>
      <w:r w:rsidR="002D0F11" w:rsidRPr="003E207B">
        <w:rPr>
          <w:rFonts w:ascii="Century Gothic" w:hAnsi="Century Gothic"/>
          <w:color w:val="7030A0"/>
          <w:sz w:val="20"/>
          <w:szCs w:val="20"/>
        </w:rPr>
        <w:t>ont</w:t>
      </w:r>
      <w:r w:rsidRPr="00523B88">
        <w:rPr>
          <w:rFonts w:ascii="Century Gothic" w:hAnsi="Century Gothic"/>
          <w:color w:val="7030A0"/>
          <w:sz w:val="20"/>
          <w:szCs w:val="20"/>
        </w:rPr>
        <w:t xml:space="preserve"> OBLIGATOIREMENT être </w:t>
      </w:r>
      <w:r w:rsidRPr="003E207B">
        <w:rPr>
          <w:rFonts w:ascii="Century Gothic" w:hAnsi="Century Gothic"/>
          <w:color w:val="7030A0"/>
          <w:sz w:val="20"/>
          <w:szCs w:val="20"/>
        </w:rPr>
        <w:t>viré</w:t>
      </w:r>
      <w:r w:rsidR="00523B88" w:rsidRPr="003E207B">
        <w:rPr>
          <w:rFonts w:ascii="Century Gothic" w:hAnsi="Century Gothic"/>
          <w:color w:val="7030A0"/>
          <w:sz w:val="20"/>
          <w:szCs w:val="20"/>
        </w:rPr>
        <w:t>s</w:t>
      </w:r>
      <w:r w:rsidRPr="00523B88">
        <w:rPr>
          <w:rFonts w:ascii="Century Gothic" w:hAnsi="Century Gothic"/>
          <w:color w:val="7030A0"/>
          <w:sz w:val="20"/>
          <w:szCs w:val="20"/>
        </w:rPr>
        <w:t xml:space="preserve"> au crédit du seul compte bancaire suivant et s’y trouver en dépôt</w:t>
      </w:r>
      <w:r w:rsidR="003E207B">
        <w:rPr>
          <w:rFonts w:ascii="Century Gothic" w:hAnsi="Century Gothic"/>
          <w:color w:val="7030A0"/>
          <w:sz w:val="20"/>
          <w:szCs w:val="20"/>
        </w:rPr>
        <w:t xml:space="preserve"> </w:t>
      </w:r>
      <w:r w:rsidRPr="00523B88">
        <w:rPr>
          <w:rFonts w:ascii="Century Gothic" w:hAnsi="Century Gothic"/>
          <w:b/>
          <w:color w:val="7030A0"/>
          <w:sz w:val="20"/>
          <w:szCs w:val="20"/>
          <w:bdr w:val="single" w:sz="4" w:space="0" w:color="auto"/>
        </w:rPr>
        <w:t>avant cette même date…………. à …. Heures.</w:t>
      </w:r>
      <w:r w:rsidRPr="00523B88">
        <w:rPr>
          <w:rFonts w:ascii="Century Gothic" w:hAnsi="Century Gothic"/>
          <w:color w:val="7030A0"/>
          <w:sz w:val="20"/>
          <w:szCs w:val="20"/>
        </w:rPr>
        <w:t xml:space="preserve"> Attention aux délais bancaires !</w:t>
      </w:r>
    </w:p>
    <w:p w14:paraId="1DEC5F23" w14:textId="77777777" w:rsidR="00B636E5" w:rsidRPr="00B636E5" w:rsidRDefault="00B636E5" w:rsidP="00523B88">
      <w:pPr>
        <w:tabs>
          <w:tab w:val="left" w:leader="dot" w:pos="5103"/>
          <w:tab w:val="left" w:pos="6237"/>
          <w:tab w:val="left" w:leader="dot" w:pos="9180"/>
        </w:tabs>
        <w:ind w:left="567"/>
        <w:jc w:val="both"/>
        <w:rPr>
          <w:rFonts w:ascii="Century Gothic" w:hAnsi="Century Gothic"/>
          <w:b/>
          <w:color w:val="7030A0"/>
          <w:sz w:val="20"/>
          <w:szCs w:val="20"/>
        </w:rPr>
      </w:pPr>
      <w:r w:rsidRPr="00B636E5">
        <w:rPr>
          <w:rFonts w:ascii="Century Gothic" w:hAnsi="Century Gothic"/>
          <w:b/>
          <w:color w:val="7030A0"/>
          <w:sz w:val="20"/>
          <w:szCs w:val="20"/>
        </w:rPr>
        <w:t>N° :</w:t>
      </w:r>
      <w:r w:rsidRPr="00B636E5">
        <w:rPr>
          <w:rFonts w:ascii="Century Gothic" w:hAnsi="Century Gothic"/>
          <w:b/>
          <w:color w:val="7030A0"/>
          <w:sz w:val="20"/>
          <w:szCs w:val="20"/>
        </w:rPr>
        <w:tab/>
        <w:t>Intitulé  ………………………………………………….</w:t>
      </w:r>
    </w:p>
    <w:p w14:paraId="100A7EB6" w14:textId="77777777" w:rsidR="00B636E5" w:rsidRPr="00B636E5" w:rsidRDefault="00B636E5" w:rsidP="00523B88">
      <w:pPr>
        <w:ind w:left="567"/>
        <w:jc w:val="both"/>
        <w:rPr>
          <w:rFonts w:ascii="Century Gothic" w:hAnsi="Century Gothic"/>
          <w:color w:val="7030A0"/>
          <w:sz w:val="20"/>
          <w:szCs w:val="20"/>
        </w:rPr>
      </w:pPr>
      <w:r w:rsidRPr="00B636E5">
        <w:rPr>
          <w:rFonts w:ascii="Century Gothic" w:hAnsi="Century Gothic"/>
          <w:color w:val="7030A0"/>
          <w:sz w:val="20"/>
          <w:szCs w:val="20"/>
          <w:u w:val="single"/>
        </w:rPr>
        <w:t>N.B.</w:t>
      </w:r>
      <w:r w:rsidRPr="00B636E5">
        <w:rPr>
          <w:rFonts w:ascii="Century Gothic" w:hAnsi="Century Gothic"/>
          <w:color w:val="7030A0"/>
          <w:sz w:val="20"/>
          <w:szCs w:val="20"/>
        </w:rPr>
        <w:t> : Aucun envoi recommandé ne sera, ni accepté, ni retiré.</w:t>
      </w:r>
    </w:p>
    <w:p w14:paraId="7DABBA0B" w14:textId="77777777" w:rsidR="000968B0" w:rsidRDefault="000968B0" w:rsidP="00B636E5">
      <w:pPr>
        <w:widowControl w:val="0"/>
        <w:numPr>
          <w:ilvl w:val="0"/>
          <w:numId w:val="3"/>
        </w:numPr>
        <w:tabs>
          <w:tab w:val="clear" w:pos="502"/>
          <w:tab w:val="left" w:pos="567"/>
        </w:tabs>
        <w:suppressAutoHyphens/>
        <w:ind w:left="567" w:hanging="425"/>
        <w:rPr>
          <w:rFonts w:ascii="Century Gothic" w:hAnsi="Century Gothic"/>
          <w:sz w:val="20"/>
          <w:szCs w:val="20"/>
        </w:rPr>
      </w:pPr>
      <w:r w:rsidRPr="00715160">
        <w:rPr>
          <w:rFonts w:ascii="Century Gothic" w:hAnsi="Century Gothic"/>
          <w:b/>
          <w:sz w:val="20"/>
          <w:szCs w:val="20"/>
        </w:rPr>
        <w:t>Les frais d’inscription</w:t>
      </w:r>
      <w:r w:rsidRPr="00715160">
        <w:rPr>
          <w:rFonts w:ascii="Century Gothic" w:hAnsi="Century Gothic"/>
          <w:sz w:val="20"/>
          <w:szCs w:val="20"/>
        </w:rPr>
        <w:t xml:space="preserve"> s’élèvent à :</w:t>
      </w:r>
      <w:r w:rsidRPr="0059542A">
        <w:rPr>
          <w:rFonts w:ascii="Century Gothic" w:hAnsi="Century Gothic"/>
          <w:b/>
          <w:i/>
          <w:color w:val="FF0000"/>
          <w:sz w:val="20"/>
          <w:szCs w:val="20"/>
        </w:rPr>
        <w:t>63 €</w:t>
      </w:r>
      <w:r w:rsidRPr="00C42A6B">
        <w:rPr>
          <w:rFonts w:ascii="Century Gothic" w:hAnsi="Century Gothic"/>
          <w:color w:val="00B050"/>
          <w:sz w:val="20"/>
          <w:szCs w:val="20"/>
        </w:rPr>
        <w:t>(</w:t>
      </w:r>
      <w:r w:rsidRPr="00C42A6B">
        <w:rPr>
          <w:rFonts w:ascii="Century Gothic" w:hAnsi="Century Gothic"/>
          <w:i/>
          <w:color w:val="00B050"/>
          <w:sz w:val="20"/>
          <w:szCs w:val="20"/>
        </w:rPr>
        <w:t>au maximum</w:t>
      </w:r>
      <w:r>
        <w:rPr>
          <w:rFonts w:ascii="Century Gothic" w:hAnsi="Century Gothic"/>
          <w:i/>
          <w:color w:val="00B050"/>
          <w:sz w:val="20"/>
          <w:szCs w:val="20"/>
        </w:rPr>
        <w:t>)</w:t>
      </w:r>
      <w:r w:rsidRPr="00C42A6B">
        <w:rPr>
          <w:rFonts w:ascii="Century Gothic" w:hAnsi="Century Gothic"/>
          <w:sz w:val="20"/>
          <w:szCs w:val="20"/>
        </w:rPr>
        <w:t>,</w:t>
      </w:r>
      <w:r w:rsidRPr="0059542A">
        <w:rPr>
          <w:rFonts w:ascii="Century Gothic" w:hAnsi="Century Gothic"/>
          <w:sz w:val="20"/>
          <w:szCs w:val="20"/>
        </w:rPr>
        <w:t xml:space="preserve">sauf en Divisions 1 : </w:t>
      </w:r>
      <w:r w:rsidRPr="0059542A">
        <w:rPr>
          <w:rFonts w:ascii="Century Gothic" w:hAnsi="Century Gothic"/>
          <w:b/>
          <w:color w:val="FF0000"/>
          <w:sz w:val="20"/>
          <w:szCs w:val="20"/>
        </w:rPr>
        <w:t>53 €</w:t>
      </w:r>
      <w:r w:rsidR="003E207B">
        <w:rPr>
          <w:rFonts w:ascii="Century Gothic" w:hAnsi="Century Gothic"/>
          <w:b/>
          <w:color w:val="FF0000"/>
          <w:sz w:val="20"/>
          <w:szCs w:val="20"/>
        </w:rPr>
        <w:t xml:space="preserve"> </w:t>
      </w:r>
      <w:r w:rsidR="00523B88" w:rsidRPr="003E207B">
        <w:rPr>
          <w:rFonts w:ascii="Century Gothic" w:hAnsi="Century Gothic"/>
          <w:i/>
          <w:color w:val="00B050"/>
          <w:sz w:val="20"/>
          <w:szCs w:val="20"/>
        </w:rPr>
        <w:t>(au maximum)</w:t>
      </w:r>
      <w:r w:rsidRPr="0059542A">
        <w:rPr>
          <w:rFonts w:ascii="Century Gothic" w:hAnsi="Century Gothic"/>
          <w:sz w:val="20"/>
          <w:szCs w:val="20"/>
        </w:rPr>
        <w:t>et en Division Access :</w:t>
      </w:r>
      <w:r w:rsidRPr="00523B88">
        <w:rPr>
          <w:rFonts w:ascii="Century Gothic" w:hAnsi="Century Gothic"/>
          <w:b/>
          <w:color w:val="FF0000"/>
          <w:sz w:val="20"/>
          <w:szCs w:val="20"/>
        </w:rPr>
        <w:t>27 €</w:t>
      </w:r>
      <w:r w:rsidR="003E207B">
        <w:rPr>
          <w:rFonts w:ascii="Century Gothic" w:hAnsi="Century Gothic"/>
          <w:b/>
          <w:color w:val="FF0000"/>
          <w:sz w:val="20"/>
          <w:szCs w:val="20"/>
        </w:rPr>
        <w:t xml:space="preserve"> </w:t>
      </w:r>
      <w:r w:rsidR="00523B88" w:rsidRPr="003E207B">
        <w:rPr>
          <w:rFonts w:ascii="Century Gothic" w:hAnsi="Century Gothic"/>
          <w:i/>
          <w:color w:val="00B050"/>
          <w:sz w:val="20"/>
          <w:szCs w:val="20"/>
        </w:rPr>
        <w:t>(au maximum)</w:t>
      </w:r>
      <w:r w:rsidRPr="003E207B">
        <w:rPr>
          <w:rFonts w:ascii="Century Gothic" w:hAnsi="Century Gothic"/>
          <w:i/>
          <w:color w:val="00B050"/>
          <w:sz w:val="20"/>
          <w:szCs w:val="20"/>
        </w:rPr>
        <w:t>,</w:t>
      </w:r>
      <w:r w:rsidR="003E207B">
        <w:rPr>
          <w:rFonts w:ascii="Century Gothic" w:hAnsi="Century Gothic"/>
          <w:i/>
          <w:color w:val="00B050"/>
          <w:sz w:val="20"/>
          <w:szCs w:val="20"/>
        </w:rPr>
        <w:t xml:space="preserve"> </w:t>
      </w:r>
      <w:r w:rsidRPr="0059542A">
        <w:rPr>
          <w:rFonts w:ascii="Century Gothic" w:hAnsi="Century Gothic"/>
          <w:sz w:val="20"/>
          <w:szCs w:val="20"/>
        </w:rPr>
        <w:t>numéros non compris (</w:t>
      </w:r>
      <w:r w:rsidRPr="00523B88">
        <w:rPr>
          <w:rFonts w:ascii="Century Gothic" w:hAnsi="Century Gothic"/>
          <w:b/>
          <w:color w:val="FF0000"/>
          <w:sz w:val="20"/>
          <w:szCs w:val="20"/>
        </w:rPr>
        <w:t>3 €</w:t>
      </w:r>
      <w:r w:rsidRPr="0059542A">
        <w:rPr>
          <w:rFonts w:ascii="Century Gothic" w:hAnsi="Century Gothic"/>
          <w:sz w:val="20"/>
          <w:szCs w:val="20"/>
        </w:rPr>
        <w:t>).</w:t>
      </w:r>
    </w:p>
    <w:p w14:paraId="400D4576" w14:textId="77777777" w:rsidR="00B636E5" w:rsidRPr="0059542A" w:rsidRDefault="00B636E5" w:rsidP="008E2EEF">
      <w:pPr>
        <w:widowControl w:val="0"/>
        <w:tabs>
          <w:tab w:val="left" w:pos="567"/>
        </w:tabs>
        <w:suppressAutoHyphens/>
        <w:rPr>
          <w:rFonts w:ascii="Century Gothic" w:hAnsi="Century Gothic"/>
          <w:sz w:val="20"/>
          <w:szCs w:val="20"/>
        </w:rPr>
      </w:pPr>
    </w:p>
    <w:p w14:paraId="582E974F" w14:textId="77777777" w:rsidR="00B636E5" w:rsidRPr="00C82143" w:rsidRDefault="00B636E5" w:rsidP="00B636E5">
      <w:pPr>
        <w:pStyle w:val="Paragraphedeliste"/>
        <w:pBdr>
          <w:top w:val="single" w:sz="4" w:space="1" w:color="auto"/>
          <w:left w:val="single" w:sz="4" w:space="4" w:color="auto"/>
          <w:bottom w:val="single" w:sz="4" w:space="1" w:color="auto"/>
          <w:right w:val="single" w:sz="4" w:space="4" w:color="auto"/>
        </w:pBdr>
        <w:ind w:left="284"/>
        <w:jc w:val="center"/>
        <w:rPr>
          <w:rFonts w:ascii="Century Gothic" w:hAnsi="Century Gothic"/>
          <w:b/>
          <w:bCs/>
          <w:color w:val="FFFFFF"/>
          <w:sz w:val="22"/>
          <w:szCs w:val="22"/>
          <w:u w:val="single"/>
        </w:rPr>
      </w:pPr>
      <w:r w:rsidRPr="00C82143">
        <w:rPr>
          <w:rFonts w:ascii="Century Gothic" w:hAnsi="Century Gothic"/>
          <w:b/>
          <w:bCs/>
          <w:color w:val="FFFFFF"/>
          <w:sz w:val="22"/>
          <w:szCs w:val="22"/>
          <w:highlight w:val="black"/>
          <w:u w:val="single"/>
        </w:rPr>
        <w:t>Attention – Dispositions particulières liées à la situation sanitaire Covid-19:</w:t>
      </w:r>
    </w:p>
    <w:p w14:paraId="0E6F8A91" w14:textId="77777777" w:rsidR="00B636E5" w:rsidRPr="00B636E5" w:rsidRDefault="00B636E5" w:rsidP="00B636E5">
      <w:pPr>
        <w:pStyle w:val="Paragraphedeliste"/>
        <w:pBdr>
          <w:top w:val="single" w:sz="4" w:space="1" w:color="auto"/>
          <w:left w:val="single" w:sz="4" w:space="4" w:color="auto"/>
          <w:bottom w:val="single" w:sz="4" w:space="1" w:color="auto"/>
          <w:right w:val="single" w:sz="4" w:space="4" w:color="auto"/>
        </w:pBdr>
        <w:ind w:left="284"/>
        <w:jc w:val="both"/>
        <w:rPr>
          <w:rFonts w:ascii="Century Gothic" w:hAnsi="Century Gothic"/>
          <w:b/>
          <w:bCs/>
          <w:color w:val="7030A0"/>
          <w:sz w:val="20"/>
          <w:szCs w:val="20"/>
          <w:u w:val="single"/>
        </w:rPr>
      </w:pPr>
      <w:r w:rsidRPr="00B636E5">
        <w:rPr>
          <w:rFonts w:ascii="Century Gothic" w:hAnsi="Century Gothic"/>
          <w:b/>
          <w:bCs/>
          <w:color w:val="7030A0"/>
          <w:sz w:val="20"/>
          <w:szCs w:val="20"/>
          <w:u w:val="single"/>
        </w:rPr>
        <w:t>1/ COPIE DES LICENCES</w:t>
      </w:r>
    </w:p>
    <w:p w14:paraId="6823A07C" w14:textId="77777777" w:rsidR="00B636E5" w:rsidRPr="00B636E5" w:rsidRDefault="00B636E5" w:rsidP="00B636E5">
      <w:pPr>
        <w:pStyle w:val="Paragraphedeliste"/>
        <w:pBdr>
          <w:top w:val="single" w:sz="4" w:space="1" w:color="auto"/>
          <w:left w:val="single" w:sz="4" w:space="4" w:color="auto"/>
          <w:bottom w:val="single" w:sz="4" w:space="1" w:color="auto"/>
          <w:right w:val="single" w:sz="4" w:space="4" w:color="auto"/>
        </w:pBdr>
        <w:ind w:left="284"/>
        <w:jc w:val="both"/>
        <w:rPr>
          <w:rFonts w:ascii="Century Gothic" w:hAnsi="Century Gothic"/>
          <w:b/>
          <w:bCs/>
          <w:color w:val="7030A0"/>
          <w:sz w:val="20"/>
          <w:szCs w:val="20"/>
        </w:rPr>
      </w:pPr>
      <w:r w:rsidRPr="00B636E5">
        <w:rPr>
          <w:rFonts w:ascii="Century Gothic" w:hAnsi="Century Gothic"/>
          <w:bCs/>
          <w:color w:val="7030A0"/>
          <w:sz w:val="20"/>
          <w:szCs w:val="20"/>
        </w:rPr>
        <w:t xml:space="preserve">Les équipages (pilotes et copilotes) sont </w:t>
      </w:r>
      <w:r w:rsidRPr="00B636E5">
        <w:rPr>
          <w:rFonts w:ascii="Century Gothic" w:hAnsi="Century Gothic"/>
          <w:b/>
          <w:bCs/>
          <w:color w:val="7030A0"/>
          <w:sz w:val="20"/>
          <w:szCs w:val="20"/>
          <w:u w:val="single"/>
        </w:rPr>
        <w:t>impérativement tenus</w:t>
      </w:r>
      <w:r w:rsidR="003E207B">
        <w:rPr>
          <w:rFonts w:ascii="Century Gothic" w:hAnsi="Century Gothic"/>
          <w:b/>
          <w:bCs/>
          <w:color w:val="7030A0"/>
          <w:sz w:val="20"/>
          <w:szCs w:val="20"/>
          <w:u w:val="single"/>
        </w:rPr>
        <w:t xml:space="preserve"> </w:t>
      </w:r>
      <w:r w:rsidRPr="00B636E5">
        <w:rPr>
          <w:rFonts w:ascii="Century Gothic" w:hAnsi="Century Gothic"/>
          <w:bCs/>
          <w:color w:val="7030A0"/>
          <w:sz w:val="20"/>
          <w:szCs w:val="20"/>
        </w:rPr>
        <w:t xml:space="preserve">de joindre à leur demande d’engagement, le document dénommé « Copie des licences », reprenant les photocopies de leurs licences (ASAF/VAS/RACB, en cours de validité (année 2020). </w:t>
      </w:r>
      <w:r w:rsidRPr="00B636E5">
        <w:rPr>
          <w:rFonts w:ascii="Century Gothic" w:hAnsi="Century Gothic"/>
          <w:b/>
          <w:bCs/>
          <w:color w:val="7030A0"/>
          <w:sz w:val="20"/>
          <w:szCs w:val="20"/>
        </w:rPr>
        <w:t>Tout engagement reçu sans cette annexe sera considéré comme NUL et ne sera pas traité !</w:t>
      </w:r>
    </w:p>
    <w:p w14:paraId="39D09DA6" w14:textId="77777777" w:rsidR="00B636E5" w:rsidRPr="00B636E5" w:rsidRDefault="00B636E5" w:rsidP="00B636E5">
      <w:pPr>
        <w:pStyle w:val="Paragraphedeliste"/>
        <w:pBdr>
          <w:top w:val="single" w:sz="4" w:space="1" w:color="auto"/>
          <w:left w:val="single" w:sz="4" w:space="4" w:color="auto"/>
          <w:bottom w:val="single" w:sz="4" w:space="1" w:color="auto"/>
          <w:right w:val="single" w:sz="4" w:space="4" w:color="auto"/>
        </w:pBdr>
        <w:ind w:left="284"/>
        <w:jc w:val="both"/>
        <w:rPr>
          <w:rFonts w:ascii="Century Gothic" w:hAnsi="Century Gothic"/>
          <w:b/>
          <w:bCs/>
          <w:color w:val="7030A0"/>
          <w:sz w:val="20"/>
          <w:szCs w:val="20"/>
        </w:rPr>
      </w:pPr>
    </w:p>
    <w:p w14:paraId="133CB2AA" w14:textId="77777777" w:rsidR="00B636E5" w:rsidRPr="00B636E5" w:rsidRDefault="00B636E5" w:rsidP="00B636E5">
      <w:pPr>
        <w:pStyle w:val="Paragraphedeliste"/>
        <w:pBdr>
          <w:top w:val="single" w:sz="4" w:space="1" w:color="auto"/>
          <w:left w:val="single" w:sz="4" w:space="4" w:color="auto"/>
          <w:bottom w:val="single" w:sz="4" w:space="1" w:color="auto"/>
          <w:right w:val="single" w:sz="4" w:space="4" w:color="auto"/>
        </w:pBdr>
        <w:ind w:left="284"/>
        <w:jc w:val="both"/>
        <w:rPr>
          <w:rFonts w:ascii="Century Gothic" w:hAnsi="Century Gothic"/>
          <w:b/>
          <w:bCs/>
          <w:color w:val="7030A0"/>
          <w:sz w:val="20"/>
          <w:szCs w:val="20"/>
          <w:u w:val="single"/>
        </w:rPr>
      </w:pPr>
      <w:r w:rsidRPr="00B636E5">
        <w:rPr>
          <w:rFonts w:ascii="Century Gothic" w:hAnsi="Century Gothic"/>
          <w:b/>
          <w:bCs/>
          <w:color w:val="7030A0"/>
          <w:sz w:val="20"/>
          <w:szCs w:val="20"/>
          <w:u w:val="single"/>
        </w:rPr>
        <w:t xml:space="preserve">2/ TITRES DE PARTICIPATION 1-JOUR (TP) </w:t>
      </w:r>
      <w:r w:rsidRPr="00CA44C1">
        <w:rPr>
          <w:rFonts w:ascii="Century Gothic" w:hAnsi="Century Gothic"/>
          <w:b/>
          <w:bCs/>
          <w:color w:val="7030A0"/>
          <w:sz w:val="20"/>
          <w:szCs w:val="20"/>
          <w:u w:val="single"/>
        </w:rPr>
        <w:t>- RAPPEL</w:t>
      </w:r>
    </w:p>
    <w:p w14:paraId="1A9ED091" w14:textId="77777777" w:rsidR="00B636E5" w:rsidRPr="00B636E5" w:rsidRDefault="00B636E5" w:rsidP="00B636E5">
      <w:pPr>
        <w:pStyle w:val="Paragraphedeliste"/>
        <w:pBdr>
          <w:top w:val="single" w:sz="4" w:space="1" w:color="auto"/>
          <w:left w:val="single" w:sz="4" w:space="4" w:color="auto"/>
          <w:bottom w:val="single" w:sz="4" w:space="1" w:color="auto"/>
          <w:right w:val="single" w:sz="4" w:space="4" w:color="auto"/>
        </w:pBdr>
        <w:ind w:left="284"/>
        <w:jc w:val="both"/>
        <w:rPr>
          <w:rFonts w:ascii="Century Gothic" w:hAnsi="Century Gothic"/>
          <w:b/>
          <w:bCs/>
          <w:color w:val="7030A0"/>
          <w:sz w:val="20"/>
          <w:szCs w:val="20"/>
        </w:rPr>
      </w:pPr>
      <w:r w:rsidRPr="00B636E5">
        <w:rPr>
          <w:rFonts w:ascii="Century Gothic" w:hAnsi="Century Gothic"/>
          <w:b/>
          <w:bCs/>
          <w:color w:val="7030A0"/>
          <w:sz w:val="20"/>
          <w:szCs w:val="20"/>
        </w:rPr>
        <w:t>Aucun TP de quelque type que ce soit, ne sera délivré pour l’épreuve, </w:t>
      </w:r>
      <w:r w:rsidRPr="00B636E5">
        <w:rPr>
          <w:rFonts w:ascii="Century Gothic" w:hAnsi="Century Gothic"/>
          <w:b/>
          <w:bCs/>
          <w:color w:val="7030A0"/>
          <w:sz w:val="20"/>
          <w:szCs w:val="20"/>
          <w:u w:val="single"/>
        </w:rPr>
        <w:t>excepté</w:t>
      </w:r>
      <w:r w:rsidRPr="00B636E5">
        <w:rPr>
          <w:rFonts w:ascii="Century Gothic" w:hAnsi="Century Gothic"/>
          <w:b/>
          <w:bCs/>
          <w:color w:val="7030A0"/>
          <w:sz w:val="20"/>
          <w:szCs w:val="20"/>
        </w:rPr>
        <w:t xml:space="preserve"> pour les concurrents disposant d’une licence RACB en cours de validité (2020)</w:t>
      </w:r>
    </w:p>
    <w:p w14:paraId="59B415FA" w14:textId="77777777" w:rsidR="00B636E5" w:rsidRPr="00B636E5" w:rsidRDefault="00B636E5" w:rsidP="00B636E5">
      <w:pPr>
        <w:pStyle w:val="Paragraphedeliste"/>
        <w:pBdr>
          <w:top w:val="single" w:sz="4" w:space="1" w:color="auto"/>
          <w:left w:val="single" w:sz="4" w:space="4" w:color="auto"/>
          <w:bottom w:val="single" w:sz="4" w:space="1" w:color="auto"/>
          <w:right w:val="single" w:sz="4" w:space="4" w:color="auto"/>
        </w:pBdr>
        <w:ind w:left="284"/>
        <w:jc w:val="both"/>
        <w:rPr>
          <w:rFonts w:ascii="Century Gothic" w:hAnsi="Century Gothic"/>
          <w:bCs/>
          <w:color w:val="7030A0"/>
          <w:sz w:val="20"/>
          <w:szCs w:val="20"/>
        </w:rPr>
      </w:pPr>
      <w:r w:rsidRPr="00B636E5">
        <w:rPr>
          <w:rFonts w:ascii="Century Gothic" w:hAnsi="Century Gothic"/>
          <w:bCs/>
          <w:color w:val="7030A0"/>
          <w:sz w:val="20"/>
          <w:szCs w:val="20"/>
        </w:rPr>
        <w:t>Dans ce cas, le formulaire de demande de TP, joint au présent règlement, dûment complété devra impérativement être rentré en même temps que l’engagement.</w:t>
      </w:r>
    </w:p>
    <w:p w14:paraId="6CBC06B6" w14:textId="77777777" w:rsidR="00B636E5" w:rsidRPr="00B636E5" w:rsidRDefault="00B636E5" w:rsidP="00B636E5">
      <w:pPr>
        <w:pStyle w:val="Paragraphedeliste"/>
        <w:pBdr>
          <w:top w:val="single" w:sz="4" w:space="1" w:color="auto"/>
          <w:left w:val="single" w:sz="4" w:space="4" w:color="auto"/>
          <w:bottom w:val="single" w:sz="4" w:space="1" w:color="auto"/>
          <w:right w:val="single" w:sz="4" w:space="4" w:color="auto"/>
        </w:pBdr>
        <w:ind w:left="284"/>
        <w:jc w:val="both"/>
        <w:rPr>
          <w:rFonts w:ascii="Century Gothic" w:hAnsi="Century Gothic"/>
          <w:bCs/>
          <w:strike/>
          <w:color w:val="7030A0"/>
          <w:sz w:val="20"/>
          <w:szCs w:val="20"/>
        </w:rPr>
      </w:pPr>
      <w:r w:rsidRPr="00B636E5">
        <w:rPr>
          <w:rFonts w:ascii="Century Gothic" w:hAnsi="Century Gothic"/>
          <w:bCs/>
          <w:color w:val="7030A0"/>
          <w:sz w:val="20"/>
          <w:szCs w:val="20"/>
        </w:rPr>
        <w:t>Le montant correspondant au prix du type sollicité (A3/A4/B/L) sera payé en même temps que l’engagement sur le compte repris ci-avant.</w:t>
      </w:r>
    </w:p>
    <w:p w14:paraId="045A6DBB" w14:textId="77777777" w:rsidR="00B636E5" w:rsidRPr="00C82143" w:rsidRDefault="00B636E5" w:rsidP="00B636E5">
      <w:pPr>
        <w:pStyle w:val="Paragraphedeliste"/>
        <w:pBdr>
          <w:top w:val="single" w:sz="4" w:space="1" w:color="auto"/>
          <w:left w:val="single" w:sz="4" w:space="4" w:color="auto"/>
          <w:bottom w:val="single" w:sz="4" w:space="1" w:color="auto"/>
          <w:right w:val="single" w:sz="4" w:space="4" w:color="auto"/>
        </w:pBdr>
        <w:ind w:left="284"/>
        <w:jc w:val="both"/>
        <w:rPr>
          <w:rFonts w:ascii="Century Gothic" w:hAnsi="Century Gothic"/>
          <w:b/>
          <w:bCs/>
          <w:color w:val="7030A0"/>
        </w:rPr>
      </w:pPr>
      <w:r w:rsidRPr="00C82143">
        <w:rPr>
          <w:rFonts w:ascii="Century Gothic" w:hAnsi="Century Gothic"/>
          <w:b/>
          <w:bCs/>
          <w:color w:val="7030A0"/>
        </w:rPr>
        <w:t>En dehors de cette exception, les concurrents sont donc tenus de disposer d’une licence ASAF ou VAS annuelle en cours de validité (2020).</w:t>
      </w:r>
    </w:p>
    <w:p w14:paraId="1C304AEB" w14:textId="77777777" w:rsidR="00B636E5" w:rsidRPr="00C82143" w:rsidRDefault="00B636E5" w:rsidP="00B636E5">
      <w:pPr>
        <w:pStyle w:val="Paragraphedeliste"/>
        <w:pBdr>
          <w:top w:val="single" w:sz="4" w:space="1" w:color="auto"/>
          <w:left w:val="single" w:sz="4" w:space="4" w:color="auto"/>
          <w:bottom w:val="single" w:sz="4" w:space="1" w:color="auto"/>
          <w:right w:val="single" w:sz="4" w:space="4" w:color="auto"/>
        </w:pBdr>
        <w:ind w:left="284"/>
        <w:jc w:val="both"/>
        <w:rPr>
          <w:rFonts w:ascii="Century Gothic" w:hAnsi="Century Gothic"/>
          <w:bCs/>
        </w:rPr>
      </w:pPr>
    </w:p>
    <w:p w14:paraId="03B6E4C1" w14:textId="77777777" w:rsidR="00B636E5" w:rsidRPr="00CA44C1" w:rsidRDefault="00B636E5" w:rsidP="00B636E5">
      <w:pPr>
        <w:pStyle w:val="Paragraphedeliste"/>
        <w:pBdr>
          <w:top w:val="single" w:sz="4" w:space="1" w:color="auto"/>
          <w:left w:val="single" w:sz="4" w:space="4" w:color="auto"/>
          <w:bottom w:val="single" w:sz="4" w:space="1" w:color="auto"/>
          <w:right w:val="single" w:sz="4" w:space="4" w:color="auto"/>
        </w:pBdr>
        <w:ind w:left="284"/>
        <w:jc w:val="center"/>
        <w:rPr>
          <w:rFonts w:ascii="Century Gothic" w:hAnsi="Century Gothic"/>
          <w:b/>
          <w:i/>
          <w:iCs/>
          <w:color w:val="7030A0"/>
          <w:u w:val="single"/>
        </w:rPr>
      </w:pPr>
      <w:r w:rsidRPr="00CA44C1">
        <w:rPr>
          <w:rFonts w:ascii="Century Gothic" w:hAnsi="Century Gothic"/>
          <w:b/>
          <w:i/>
          <w:iCs/>
          <w:color w:val="7030A0"/>
          <w:u w:val="single"/>
        </w:rPr>
        <w:t>Attention aux délais nécessaires afin de réaliser vos démarches administratives.</w:t>
      </w:r>
    </w:p>
    <w:p w14:paraId="1A726940" w14:textId="77777777" w:rsidR="00B636E5" w:rsidRPr="00EC2457" w:rsidRDefault="00B636E5" w:rsidP="00B636E5">
      <w:pPr>
        <w:pStyle w:val="Retraitcorpsdetexte3"/>
        <w:ind w:left="284"/>
        <w:rPr>
          <w:b/>
          <w:color w:val="4472C4"/>
          <w:sz w:val="10"/>
          <w:szCs w:val="10"/>
          <w:lang w:val="fr-BE"/>
        </w:rPr>
      </w:pPr>
    </w:p>
    <w:p w14:paraId="323C8B60" w14:textId="77777777" w:rsidR="00B636E5" w:rsidRPr="00C82143" w:rsidRDefault="00B636E5" w:rsidP="00B636E5">
      <w:pPr>
        <w:pStyle w:val="Paragraphedeliste"/>
        <w:pBdr>
          <w:top w:val="single" w:sz="4" w:space="1" w:color="auto"/>
          <w:left w:val="single" w:sz="4" w:space="4" w:color="auto"/>
          <w:bottom w:val="single" w:sz="4" w:space="1" w:color="auto"/>
          <w:right w:val="single" w:sz="4" w:space="4" w:color="auto"/>
        </w:pBdr>
        <w:ind w:left="284"/>
        <w:jc w:val="center"/>
        <w:rPr>
          <w:rFonts w:ascii="Century Gothic" w:hAnsi="Century Gothic"/>
          <w:b/>
          <w:bCs/>
          <w:color w:val="FFFFFF"/>
          <w:sz w:val="22"/>
          <w:szCs w:val="22"/>
          <w:u w:val="single"/>
        </w:rPr>
      </w:pPr>
      <w:r w:rsidRPr="00C82143">
        <w:rPr>
          <w:rFonts w:ascii="Century Gothic" w:hAnsi="Century Gothic"/>
          <w:b/>
          <w:bCs/>
          <w:color w:val="FFFFFF"/>
          <w:sz w:val="22"/>
          <w:szCs w:val="22"/>
          <w:highlight w:val="black"/>
          <w:u w:val="single"/>
        </w:rPr>
        <w:t>Attention – Dispositions particulières liées à la situation sanitaire Covid-19:</w:t>
      </w:r>
    </w:p>
    <w:p w14:paraId="57BBB485" w14:textId="77777777" w:rsidR="00B636E5" w:rsidRPr="003E207B" w:rsidRDefault="00B636E5" w:rsidP="00B636E5">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iCs/>
          <w:strike/>
          <w:color w:val="7030A0"/>
          <w:sz w:val="20"/>
          <w:szCs w:val="20"/>
          <w:lang w:val="fr-BE"/>
        </w:rPr>
      </w:pPr>
      <w:r w:rsidRPr="00B636E5">
        <w:rPr>
          <w:rFonts w:ascii="Century Gothic" w:hAnsi="Century Gothic" w:cs="Century Gothic"/>
          <w:iCs/>
          <w:color w:val="7030A0"/>
          <w:sz w:val="20"/>
          <w:szCs w:val="20"/>
          <w:lang w:val="fr-BE"/>
        </w:rPr>
        <w:t xml:space="preserve">Le paiement du droit d’engagement se fera </w:t>
      </w:r>
      <w:r w:rsidRPr="00B636E5">
        <w:rPr>
          <w:rFonts w:ascii="Century Gothic" w:hAnsi="Century Gothic" w:cs="Century Gothic"/>
          <w:b/>
          <w:iCs/>
          <w:color w:val="7030A0"/>
          <w:sz w:val="20"/>
          <w:szCs w:val="20"/>
          <w:u w:val="single"/>
          <w:lang w:val="fr-BE"/>
        </w:rPr>
        <w:t>UNIQUEMENT</w:t>
      </w:r>
      <w:r w:rsidRPr="00B636E5">
        <w:rPr>
          <w:rFonts w:ascii="Century Gothic" w:hAnsi="Century Gothic" w:cs="Century Gothic"/>
          <w:iCs/>
          <w:color w:val="7030A0"/>
          <w:sz w:val="20"/>
          <w:szCs w:val="20"/>
          <w:lang w:val="fr-BE"/>
        </w:rPr>
        <w:t xml:space="preserve"> par virement bancaire</w:t>
      </w:r>
      <w:r w:rsidR="00CA44C1" w:rsidRPr="003E207B">
        <w:rPr>
          <w:rFonts w:ascii="Century Gothic" w:hAnsi="Century Gothic" w:cs="Century Gothic"/>
          <w:iCs/>
          <w:color w:val="7030A0"/>
          <w:sz w:val="20"/>
          <w:szCs w:val="20"/>
          <w:lang w:val="fr-BE"/>
        </w:rPr>
        <w:t>.</w:t>
      </w:r>
      <w:r w:rsidR="003E207B" w:rsidRPr="003E207B">
        <w:rPr>
          <w:rFonts w:ascii="Century Gothic" w:hAnsi="Century Gothic" w:cs="Century Gothic"/>
          <w:iCs/>
          <w:color w:val="7030A0"/>
          <w:sz w:val="20"/>
          <w:szCs w:val="20"/>
          <w:lang w:val="fr-BE"/>
        </w:rPr>
        <w:t xml:space="preserve"> </w:t>
      </w:r>
      <w:r w:rsidR="00CA44C1" w:rsidRPr="003E207B">
        <w:rPr>
          <w:rFonts w:ascii="Century Gothic" w:hAnsi="Century Gothic" w:cs="Century Gothic"/>
          <w:iCs/>
          <w:color w:val="7030A0"/>
          <w:sz w:val="20"/>
          <w:szCs w:val="20"/>
          <w:lang w:val="fr-BE"/>
        </w:rPr>
        <w:t>(</w:t>
      </w:r>
      <w:proofErr w:type="gramStart"/>
      <w:r w:rsidR="00CA44C1" w:rsidRPr="003E207B">
        <w:rPr>
          <w:rFonts w:ascii="Century Gothic" w:hAnsi="Century Gothic" w:cs="Century Gothic"/>
          <w:iCs/>
          <w:color w:val="7030A0"/>
          <w:sz w:val="20"/>
          <w:szCs w:val="20"/>
          <w:u w:val="single"/>
          <w:lang w:val="fr-BE"/>
        </w:rPr>
        <w:t>un</w:t>
      </w:r>
      <w:proofErr w:type="gramEnd"/>
      <w:r w:rsidR="00CA44C1" w:rsidRPr="003E207B">
        <w:rPr>
          <w:rFonts w:ascii="Century Gothic" w:hAnsi="Century Gothic" w:cs="Century Gothic"/>
          <w:iCs/>
          <w:color w:val="7030A0"/>
          <w:sz w:val="20"/>
          <w:szCs w:val="20"/>
          <w:u w:val="single"/>
          <w:lang w:val="fr-BE"/>
        </w:rPr>
        <w:t xml:space="preserve"> seul engagement  et un seul virement par concurrent</w:t>
      </w:r>
      <w:r w:rsidR="00CA44C1" w:rsidRPr="003E207B">
        <w:rPr>
          <w:rFonts w:ascii="Century Gothic" w:hAnsi="Century Gothic" w:cs="Century Gothic"/>
          <w:iCs/>
          <w:color w:val="7030A0"/>
          <w:sz w:val="20"/>
          <w:szCs w:val="20"/>
          <w:lang w:val="fr-BE"/>
        </w:rPr>
        <w:t>)</w:t>
      </w:r>
    </w:p>
    <w:p w14:paraId="57093991" w14:textId="77777777" w:rsidR="00CA44C1" w:rsidRPr="00B636E5" w:rsidRDefault="00CA44C1" w:rsidP="00CA44C1">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iCs/>
          <w:color w:val="7030A0"/>
          <w:sz w:val="20"/>
          <w:szCs w:val="20"/>
          <w:lang w:val="fr-BE"/>
        </w:rPr>
      </w:pPr>
      <w:r w:rsidRPr="003E207B">
        <w:rPr>
          <w:rFonts w:ascii="Century Gothic" w:hAnsi="Century Gothic" w:cs="Century Gothic"/>
          <w:iCs/>
          <w:color w:val="7030A0"/>
          <w:sz w:val="20"/>
          <w:szCs w:val="20"/>
          <w:lang w:val="fr-BE"/>
        </w:rPr>
        <w:t xml:space="preserve">Le virement précisera clairement le nom du pilote </w:t>
      </w:r>
      <w:r w:rsidR="0038537B" w:rsidRPr="003E207B">
        <w:rPr>
          <w:rFonts w:ascii="Century Gothic" w:hAnsi="Century Gothic" w:cs="Century Gothic"/>
          <w:iCs/>
          <w:color w:val="7030A0"/>
          <w:sz w:val="20"/>
          <w:szCs w:val="20"/>
          <w:lang w:val="fr-BE"/>
        </w:rPr>
        <w:t>concerné</w:t>
      </w:r>
      <w:r w:rsidRPr="003E207B">
        <w:rPr>
          <w:rFonts w:ascii="Century Gothic" w:hAnsi="Century Gothic" w:cs="Century Gothic"/>
          <w:iCs/>
          <w:color w:val="7030A0"/>
          <w:sz w:val="20"/>
          <w:szCs w:val="20"/>
          <w:lang w:val="fr-BE"/>
        </w:rPr>
        <w:t>.</w:t>
      </w:r>
    </w:p>
    <w:p w14:paraId="17F2550E" w14:textId="77777777" w:rsidR="00CA44C1" w:rsidRPr="00CA44C1" w:rsidRDefault="00CA44C1" w:rsidP="00B636E5">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iCs/>
          <w:strike/>
          <w:color w:val="7030A0"/>
          <w:sz w:val="10"/>
          <w:szCs w:val="10"/>
          <w:lang w:val="fr-BE"/>
        </w:rPr>
      </w:pPr>
    </w:p>
    <w:p w14:paraId="46B5CAB5" w14:textId="77777777" w:rsidR="00B636E5" w:rsidRPr="00B636E5" w:rsidRDefault="00B636E5" w:rsidP="00B636E5">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b/>
          <w:iCs/>
          <w:color w:val="7030A0"/>
          <w:sz w:val="20"/>
          <w:szCs w:val="20"/>
          <w:lang w:val="fr-BE"/>
        </w:rPr>
      </w:pPr>
      <w:r w:rsidRPr="00B636E5">
        <w:rPr>
          <w:rFonts w:ascii="Century Gothic" w:hAnsi="Century Gothic" w:cs="Century Gothic"/>
          <w:b/>
          <w:iCs/>
          <w:color w:val="7030A0"/>
          <w:sz w:val="20"/>
          <w:szCs w:val="20"/>
          <w:lang w:val="fr-BE"/>
        </w:rPr>
        <w:t>Le paiement, en espèces, au secrétariat, la veille ou le jour de l’épreuve, est dorénavant interdit. Jusqu’au 31/12/20, Il ne sera donc plus autorisé de s’inscrire sur place.</w:t>
      </w:r>
    </w:p>
    <w:p w14:paraId="472E6CAD" w14:textId="77777777" w:rsidR="00B636E5" w:rsidRPr="00B636E5" w:rsidRDefault="00B636E5" w:rsidP="00B636E5">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iCs/>
          <w:color w:val="7030A0"/>
          <w:sz w:val="20"/>
          <w:szCs w:val="20"/>
          <w:lang w:val="fr-BE"/>
        </w:rPr>
      </w:pPr>
      <w:r w:rsidRPr="00B636E5">
        <w:rPr>
          <w:rFonts w:ascii="Century Gothic" w:hAnsi="Century Gothic" w:cs="Century Gothic"/>
          <w:iCs/>
          <w:color w:val="7030A0"/>
          <w:sz w:val="20"/>
          <w:szCs w:val="20"/>
          <w:lang w:val="fr-BE"/>
        </w:rPr>
        <w:t xml:space="preserve">En cas de non-respect de cette procédure </w:t>
      </w:r>
      <w:r w:rsidR="001B2FD8" w:rsidRPr="003E207B">
        <w:rPr>
          <w:rFonts w:ascii="Century Gothic" w:hAnsi="Century Gothic" w:cs="Century Gothic"/>
          <w:iCs/>
          <w:color w:val="7030A0"/>
          <w:sz w:val="20"/>
          <w:szCs w:val="20"/>
          <w:lang w:val="fr-BE"/>
        </w:rPr>
        <w:t>le concurrent</w:t>
      </w:r>
      <w:r w:rsidRPr="00B636E5">
        <w:rPr>
          <w:rFonts w:ascii="Century Gothic" w:hAnsi="Century Gothic" w:cs="Century Gothic"/>
          <w:iCs/>
          <w:color w:val="7030A0"/>
          <w:sz w:val="20"/>
          <w:szCs w:val="20"/>
          <w:lang w:val="fr-BE"/>
        </w:rPr>
        <w:t xml:space="preserve"> concerné perdra le bénéfice de son engagement. Il sera remboursé et devra repayer dans les formes pour être enregistré, s’il reste des places disponibles ! </w:t>
      </w:r>
    </w:p>
    <w:p w14:paraId="5B0C0A67" w14:textId="77777777" w:rsidR="00B636E5" w:rsidRPr="00B636E5" w:rsidRDefault="00B636E5" w:rsidP="00B636E5">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iCs/>
          <w:color w:val="7030A0"/>
          <w:sz w:val="20"/>
          <w:szCs w:val="20"/>
          <w:lang w:val="fr-BE"/>
        </w:rPr>
      </w:pPr>
      <w:r w:rsidRPr="00B636E5">
        <w:rPr>
          <w:rFonts w:ascii="Century Gothic" w:hAnsi="Century Gothic" w:cs="Century Gothic"/>
          <w:iCs/>
          <w:color w:val="7030A0"/>
          <w:sz w:val="20"/>
          <w:szCs w:val="20"/>
          <w:lang w:val="fr-BE"/>
        </w:rPr>
        <w:lastRenderedPageBreak/>
        <w:t>Ces dispositions sont d’application dès l’ouverture de la période d’engagement. Le constat de la régularité de la procédure est de la compétence du Collège des Commissaires Sportifs de l’épreuve.</w:t>
      </w:r>
    </w:p>
    <w:p w14:paraId="77F7FE49" w14:textId="77777777" w:rsidR="000968B0" w:rsidRPr="001B2FD8" w:rsidRDefault="008E2EEF" w:rsidP="001D74B4">
      <w:pPr>
        <w:widowControl w:val="0"/>
        <w:suppressAutoHyphens/>
        <w:ind w:left="540" w:hanging="540"/>
        <w:jc w:val="both"/>
        <w:rPr>
          <w:rFonts w:ascii="Century Gothic" w:hAnsi="Century Gothic"/>
          <w:sz w:val="20"/>
          <w:szCs w:val="20"/>
        </w:rPr>
      </w:pPr>
      <w:r w:rsidRPr="008E2EEF">
        <w:rPr>
          <w:rFonts w:ascii="Century Gothic" w:hAnsi="Century Gothic"/>
          <w:b/>
          <w:color w:val="7030A0"/>
          <w:sz w:val="20"/>
          <w:szCs w:val="20"/>
        </w:rPr>
        <w:t>d.</w:t>
      </w:r>
      <w:r w:rsidR="001D74B4">
        <w:rPr>
          <w:rFonts w:ascii="Century Gothic" w:hAnsi="Century Gothic"/>
          <w:b/>
          <w:color w:val="FF0000"/>
          <w:sz w:val="20"/>
          <w:szCs w:val="20"/>
        </w:rPr>
        <w:tab/>
      </w:r>
      <w:r w:rsidR="000968B0" w:rsidRPr="001B2FD8">
        <w:rPr>
          <w:rFonts w:ascii="Century Gothic" w:hAnsi="Century Gothic"/>
          <w:sz w:val="20"/>
          <w:szCs w:val="20"/>
        </w:rPr>
        <w:t xml:space="preserve">Un </w:t>
      </w:r>
      <w:r w:rsidR="000968B0" w:rsidRPr="001B2FD8">
        <w:rPr>
          <w:rFonts w:ascii="Century Gothic" w:hAnsi="Century Gothic"/>
          <w:b/>
          <w:sz w:val="20"/>
          <w:szCs w:val="20"/>
        </w:rPr>
        <w:t>même pilote</w:t>
      </w:r>
      <w:r w:rsidR="000968B0" w:rsidRPr="001B2FD8">
        <w:rPr>
          <w:rFonts w:ascii="Century Gothic" w:hAnsi="Century Gothic"/>
          <w:sz w:val="20"/>
          <w:szCs w:val="20"/>
        </w:rPr>
        <w:t xml:space="preserve"> pourra s’inscrire sur </w:t>
      </w:r>
      <w:r w:rsidR="000968B0" w:rsidRPr="001B2FD8">
        <w:rPr>
          <w:rFonts w:ascii="Century Gothic" w:hAnsi="Century Gothic"/>
          <w:b/>
          <w:sz w:val="20"/>
          <w:szCs w:val="20"/>
        </w:rPr>
        <w:t>deux véhicules différents</w:t>
      </w:r>
      <w:r w:rsidR="000968B0" w:rsidRPr="001B2FD8">
        <w:rPr>
          <w:rFonts w:ascii="Century Gothic" w:hAnsi="Century Gothic"/>
          <w:sz w:val="20"/>
          <w:szCs w:val="20"/>
        </w:rPr>
        <w:t xml:space="preserve">, pour autant qu’ils ne soient pas de la même classe. </w:t>
      </w:r>
    </w:p>
    <w:p w14:paraId="7FE333CC" w14:textId="77777777" w:rsidR="000968B0" w:rsidRPr="001B2FD8" w:rsidRDefault="000968B0" w:rsidP="008A2875">
      <w:pPr>
        <w:widowControl w:val="0"/>
        <w:suppressAutoHyphens/>
        <w:ind w:left="540"/>
        <w:jc w:val="both"/>
        <w:rPr>
          <w:rFonts w:ascii="Century Gothic" w:hAnsi="Century Gothic"/>
          <w:sz w:val="20"/>
          <w:szCs w:val="20"/>
        </w:rPr>
      </w:pPr>
      <w:r w:rsidRPr="001B2FD8">
        <w:rPr>
          <w:rFonts w:ascii="Century Gothic" w:hAnsi="Century Gothic"/>
          <w:sz w:val="20"/>
          <w:szCs w:val="20"/>
        </w:rPr>
        <w:t>Pour les résultats d'épreuve et les points/championnats, ce concurrent figurerait aux classements des deux classes de cylindrée et deux fois au classement général, également, s'il s'agit du classement général des Divisions 1 - 2 et 3 (le cas échéant, une fois au classement général des Divisions 1 – 2 et 3 et une autre fois au classement de la Division 4 /Classe 10).</w:t>
      </w:r>
    </w:p>
    <w:p w14:paraId="4A470DEC" w14:textId="77777777" w:rsidR="000968B0" w:rsidRPr="001B2FD8" w:rsidRDefault="000968B0" w:rsidP="008A2875">
      <w:pPr>
        <w:widowControl w:val="0"/>
        <w:suppressAutoHyphens/>
        <w:ind w:left="540"/>
        <w:jc w:val="both"/>
        <w:rPr>
          <w:rFonts w:ascii="Century Gothic" w:hAnsi="Century Gothic"/>
          <w:sz w:val="20"/>
          <w:szCs w:val="20"/>
        </w:rPr>
      </w:pPr>
      <w:r w:rsidRPr="001B2FD8">
        <w:rPr>
          <w:rFonts w:ascii="Century Gothic" w:hAnsi="Century Gothic"/>
          <w:b/>
          <w:sz w:val="20"/>
          <w:szCs w:val="20"/>
        </w:rPr>
        <w:t>N.B.</w:t>
      </w:r>
      <w:r w:rsidRPr="001B2FD8">
        <w:rPr>
          <w:rFonts w:ascii="Century Gothic" w:hAnsi="Century Gothic"/>
          <w:sz w:val="20"/>
          <w:szCs w:val="20"/>
        </w:rPr>
        <w:t xml:space="preserve"> : Si, pour les championnats, les points des deux classes</w:t>
      </w:r>
      <w:r w:rsidR="001D74B4" w:rsidRPr="001B2FD8">
        <w:rPr>
          <w:rFonts w:ascii="Century Gothic" w:hAnsi="Century Gothic"/>
          <w:sz w:val="20"/>
          <w:szCs w:val="20"/>
        </w:rPr>
        <w:t xml:space="preserve"> seront comptabilisés, ceux des</w:t>
      </w:r>
      <w:r w:rsidRPr="001B2FD8">
        <w:rPr>
          <w:rFonts w:ascii="Century Gothic" w:hAnsi="Century Gothic"/>
          <w:sz w:val="20"/>
          <w:szCs w:val="20"/>
        </w:rPr>
        <w:t xml:space="preserve">classements généraux ne seront comptabilisés qu'une seule fois par championnats distincts. </w:t>
      </w:r>
    </w:p>
    <w:p w14:paraId="22EDF778" w14:textId="77777777" w:rsidR="000968B0" w:rsidRDefault="000968B0" w:rsidP="008A2875">
      <w:pPr>
        <w:widowControl w:val="0"/>
        <w:suppressAutoHyphens/>
        <w:ind w:left="540"/>
        <w:jc w:val="both"/>
        <w:rPr>
          <w:rFonts w:ascii="Century Gothic" w:hAnsi="Century Gothic"/>
          <w:sz w:val="20"/>
          <w:szCs w:val="20"/>
        </w:rPr>
      </w:pPr>
      <w:r w:rsidRPr="001B2FD8">
        <w:rPr>
          <w:rFonts w:ascii="Century Gothic" w:hAnsi="Century Gothic"/>
          <w:sz w:val="20"/>
          <w:szCs w:val="20"/>
        </w:rPr>
        <w:t>Dans le cas d'un double résultat au classement général des Divisions 1 – 2 et 3, seul, le meilleur sera pris en compte.</w:t>
      </w:r>
    </w:p>
    <w:p w14:paraId="1E3B7D2E" w14:textId="77777777" w:rsidR="00EC2457" w:rsidRPr="00EC2457" w:rsidRDefault="00EC2457" w:rsidP="008A2875">
      <w:pPr>
        <w:widowControl w:val="0"/>
        <w:suppressAutoHyphens/>
        <w:ind w:left="540"/>
        <w:jc w:val="both"/>
        <w:rPr>
          <w:rFonts w:ascii="Century Gothic" w:hAnsi="Century Gothic"/>
          <w:sz w:val="10"/>
          <w:szCs w:val="10"/>
        </w:rPr>
      </w:pPr>
    </w:p>
    <w:p w14:paraId="6B3E053B" w14:textId="77777777" w:rsidR="00EC2457" w:rsidRPr="008411C1" w:rsidRDefault="00EC2457" w:rsidP="00EC2457">
      <w:pPr>
        <w:pBdr>
          <w:top w:val="single" w:sz="4" w:space="1" w:color="auto"/>
          <w:left w:val="single" w:sz="4" w:space="1" w:color="auto"/>
          <w:bottom w:val="single" w:sz="4" w:space="1" w:color="auto"/>
          <w:right w:val="single" w:sz="4" w:space="1" w:color="auto"/>
        </w:pBdr>
        <w:ind w:left="284"/>
        <w:jc w:val="center"/>
        <w:rPr>
          <w:rFonts w:ascii="Century Gothic" w:hAnsi="Century Gothic"/>
          <w:b/>
          <w:iCs/>
          <w:color w:val="FFFFFF"/>
          <w:sz w:val="22"/>
          <w:szCs w:val="22"/>
        </w:rPr>
      </w:pPr>
      <w:r w:rsidRPr="008411C1">
        <w:rPr>
          <w:rFonts w:ascii="Century Gothic" w:hAnsi="Century Gothic"/>
          <w:b/>
          <w:iCs/>
          <w:color w:val="FFFFFF"/>
          <w:sz w:val="22"/>
          <w:szCs w:val="22"/>
          <w:highlight w:val="black"/>
        </w:rPr>
        <w:t>Attention – Dispositions particulières liées à la situation sanitaire Covid-19 !</w:t>
      </w:r>
    </w:p>
    <w:p w14:paraId="455B9920" w14:textId="77777777" w:rsidR="00EC2457" w:rsidRPr="00B636E5" w:rsidRDefault="00EC2457" w:rsidP="00EC2457">
      <w:pPr>
        <w:pBdr>
          <w:top w:val="single" w:sz="4" w:space="1" w:color="auto"/>
          <w:left w:val="single" w:sz="4" w:space="1" w:color="auto"/>
          <w:bottom w:val="single" w:sz="4" w:space="1" w:color="auto"/>
          <w:right w:val="single" w:sz="4" w:space="1" w:color="auto"/>
        </w:pBdr>
        <w:ind w:left="284"/>
        <w:jc w:val="both"/>
        <w:rPr>
          <w:rFonts w:ascii="Century Gothic" w:hAnsi="Century Gothic"/>
          <w:color w:val="7030A0"/>
          <w:sz w:val="20"/>
          <w:szCs w:val="20"/>
          <w:u w:val="single"/>
        </w:rPr>
      </w:pPr>
      <w:r w:rsidRPr="003E207B">
        <w:rPr>
          <w:rFonts w:ascii="Century Gothic" w:hAnsi="Century Gothic"/>
          <w:color w:val="7030A0"/>
          <w:sz w:val="20"/>
          <w:szCs w:val="20"/>
        </w:rPr>
        <w:t xml:space="preserve">Jusqu'au 31 décembre 2020, il ne sera pas accepté de </w:t>
      </w:r>
      <w:r w:rsidRPr="003E207B">
        <w:rPr>
          <w:rFonts w:ascii="Century Gothic" w:hAnsi="Century Gothic"/>
          <w:b/>
          <w:color w:val="7030A0"/>
          <w:sz w:val="20"/>
          <w:szCs w:val="20"/>
        </w:rPr>
        <w:t>"doublons"</w:t>
      </w:r>
      <w:r w:rsidRPr="003E207B">
        <w:rPr>
          <w:rFonts w:ascii="Century Gothic" w:hAnsi="Century Gothic"/>
          <w:color w:val="7030A0"/>
          <w:sz w:val="20"/>
          <w:szCs w:val="20"/>
        </w:rPr>
        <w:t xml:space="preserve"> (dans aucune Division), </w:t>
      </w:r>
      <w:r w:rsidRPr="003E207B">
        <w:rPr>
          <w:rFonts w:ascii="Century Gothic" w:hAnsi="Century Gothic"/>
          <w:b/>
          <w:color w:val="7030A0"/>
          <w:sz w:val="20"/>
          <w:szCs w:val="20"/>
        </w:rPr>
        <w:t>sauf</w:t>
      </w:r>
      <w:r w:rsidRPr="003E207B">
        <w:rPr>
          <w:rFonts w:ascii="Century Gothic" w:hAnsi="Century Gothic"/>
          <w:color w:val="7030A0"/>
          <w:sz w:val="20"/>
          <w:szCs w:val="20"/>
        </w:rPr>
        <w:t xml:space="preserve"> si les pilotes inscrits sur la même voiture cohabitent, à la même adresse (situation dûment contrôlée par l'organisateur et la fédération).</w:t>
      </w:r>
    </w:p>
    <w:p w14:paraId="660E41A8" w14:textId="77777777" w:rsidR="00EC2457" w:rsidRDefault="00EC2457" w:rsidP="008A2875">
      <w:pPr>
        <w:widowControl w:val="0"/>
        <w:suppressAutoHyphens/>
        <w:ind w:left="540"/>
        <w:jc w:val="both"/>
        <w:rPr>
          <w:rFonts w:ascii="Century Gothic" w:hAnsi="Century Gothic"/>
          <w:sz w:val="20"/>
          <w:szCs w:val="20"/>
        </w:rPr>
      </w:pPr>
    </w:p>
    <w:p w14:paraId="4BF9AC7D" w14:textId="77777777" w:rsidR="000968B0" w:rsidRPr="0059542A" w:rsidRDefault="008E2EEF" w:rsidP="001D74B4">
      <w:pPr>
        <w:widowControl w:val="0"/>
        <w:tabs>
          <w:tab w:val="left" w:pos="567"/>
        </w:tabs>
        <w:suppressAutoHyphens/>
        <w:ind w:left="540" w:hanging="540"/>
        <w:rPr>
          <w:rFonts w:ascii="Century Gothic" w:hAnsi="Century Gothic"/>
          <w:sz w:val="20"/>
          <w:szCs w:val="20"/>
        </w:rPr>
      </w:pPr>
      <w:r w:rsidRPr="008E2EEF">
        <w:rPr>
          <w:rFonts w:ascii="Century Gothic" w:hAnsi="Century Gothic"/>
          <w:b/>
          <w:bCs/>
          <w:i/>
          <w:color w:val="7030A0"/>
          <w:sz w:val="20"/>
          <w:szCs w:val="20"/>
        </w:rPr>
        <w:t>e.</w:t>
      </w:r>
      <w:r w:rsidR="001D74B4">
        <w:rPr>
          <w:rFonts w:ascii="Century Gothic" w:hAnsi="Century Gothic"/>
          <w:b/>
          <w:bCs/>
          <w:i/>
          <w:sz w:val="20"/>
          <w:szCs w:val="20"/>
        </w:rPr>
        <w:tab/>
      </w:r>
      <w:r w:rsidR="000968B0" w:rsidRPr="0059542A">
        <w:rPr>
          <w:rFonts w:ascii="Century Gothic" w:hAnsi="Century Gothic"/>
          <w:b/>
          <w:bCs/>
          <w:sz w:val="20"/>
          <w:szCs w:val="20"/>
        </w:rPr>
        <w:t xml:space="preserve">Licences annuelles : </w:t>
      </w:r>
      <w:r w:rsidR="000968B0" w:rsidRPr="0059542A">
        <w:rPr>
          <w:rFonts w:ascii="Century Gothic" w:hAnsi="Century Gothic"/>
          <w:sz w:val="20"/>
          <w:szCs w:val="20"/>
        </w:rPr>
        <w:t>Les licences annuelles pourront être obtenues, uniquement, auprès d’un club reconnu.</w:t>
      </w:r>
    </w:p>
    <w:p w14:paraId="445B04D0" w14:textId="77777777" w:rsidR="000968B0" w:rsidRPr="0059542A" w:rsidRDefault="000968B0" w:rsidP="00970B18">
      <w:pPr>
        <w:widowControl w:val="0"/>
        <w:tabs>
          <w:tab w:val="left" w:pos="426"/>
          <w:tab w:val="left" w:pos="567"/>
        </w:tabs>
        <w:suppressAutoHyphens/>
        <w:ind w:left="567" w:hanging="283"/>
        <w:rPr>
          <w:rFonts w:ascii="Century Gothic" w:hAnsi="Century Gothic"/>
          <w:sz w:val="20"/>
          <w:szCs w:val="20"/>
        </w:rPr>
      </w:pPr>
      <w:r w:rsidRPr="0059542A">
        <w:rPr>
          <w:rFonts w:ascii="Century Gothic" w:hAnsi="Century Gothic"/>
          <w:sz w:val="20"/>
          <w:szCs w:val="20"/>
        </w:rPr>
        <w:tab/>
      </w:r>
      <w:r w:rsidRPr="0059542A">
        <w:rPr>
          <w:rFonts w:ascii="Century Gothic" w:hAnsi="Century Gothic"/>
          <w:sz w:val="20"/>
          <w:szCs w:val="20"/>
        </w:rPr>
        <w:tab/>
        <w:t xml:space="preserve">L’organisateur ne délivrera pas de licence annuelle sur place. </w:t>
      </w:r>
    </w:p>
    <w:p w14:paraId="72D46B63" w14:textId="77777777" w:rsidR="000968B0" w:rsidRPr="00C33F00" w:rsidRDefault="000968B0" w:rsidP="0007056A">
      <w:pPr>
        <w:pStyle w:val="Paragraphedeliste"/>
        <w:widowControl w:val="0"/>
        <w:numPr>
          <w:ilvl w:val="0"/>
          <w:numId w:val="24"/>
        </w:numPr>
        <w:tabs>
          <w:tab w:val="left" w:pos="180"/>
        </w:tabs>
        <w:suppressAutoHyphens/>
        <w:jc w:val="both"/>
        <w:rPr>
          <w:rFonts w:ascii="Century Gothic" w:hAnsi="Century Gothic"/>
          <w:sz w:val="20"/>
          <w:szCs w:val="20"/>
        </w:rPr>
      </w:pPr>
      <w:r w:rsidRPr="0059542A">
        <w:rPr>
          <w:rFonts w:ascii="Century Gothic" w:hAnsi="Century Gothic"/>
          <w:sz w:val="20"/>
          <w:szCs w:val="20"/>
        </w:rPr>
        <w:t xml:space="preserve">En Division </w:t>
      </w:r>
      <w:r w:rsidRPr="0059542A">
        <w:rPr>
          <w:rFonts w:ascii="Century Gothic" w:hAnsi="Century Gothic"/>
          <w:b/>
          <w:sz w:val="20"/>
          <w:szCs w:val="20"/>
        </w:rPr>
        <w:t>1</w:t>
      </w:r>
      <w:r w:rsidRPr="0059542A">
        <w:rPr>
          <w:rFonts w:ascii="Century Gothic" w:hAnsi="Century Gothic"/>
          <w:sz w:val="20"/>
          <w:szCs w:val="20"/>
        </w:rPr>
        <w:t xml:space="preserve"> et en Division </w:t>
      </w:r>
      <w:r w:rsidRPr="0059542A">
        <w:rPr>
          <w:rFonts w:ascii="Century Gothic" w:hAnsi="Century Gothic"/>
          <w:b/>
          <w:sz w:val="20"/>
          <w:szCs w:val="20"/>
        </w:rPr>
        <w:t>Access</w:t>
      </w:r>
      <w:r w:rsidRPr="0059542A">
        <w:rPr>
          <w:rFonts w:ascii="Century Gothic" w:hAnsi="Century Gothic"/>
          <w:sz w:val="20"/>
          <w:szCs w:val="20"/>
        </w:rPr>
        <w:t xml:space="preserve"> (cette dernière, non chronométrée) la licence annuelle </w:t>
      </w:r>
      <w:r w:rsidRPr="0059542A">
        <w:rPr>
          <w:rFonts w:ascii="Century Gothic" w:hAnsi="Century Gothic"/>
          <w:b/>
          <w:sz w:val="20"/>
          <w:szCs w:val="20"/>
        </w:rPr>
        <w:t>L</w:t>
      </w:r>
      <w:r w:rsidRPr="0059542A">
        <w:rPr>
          <w:rFonts w:ascii="Century Gothic" w:hAnsi="Century Gothic"/>
          <w:sz w:val="20"/>
          <w:szCs w:val="20"/>
        </w:rPr>
        <w:t xml:space="preserve"> (30 €) </w:t>
      </w:r>
      <w:r w:rsidRPr="0059542A">
        <w:rPr>
          <w:rFonts w:ascii="Century Gothic" w:hAnsi="Century Gothic"/>
          <w:b/>
          <w:sz w:val="20"/>
          <w:szCs w:val="20"/>
        </w:rPr>
        <w:t>de l'ASAF</w:t>
      </w:r>
      <w:r w:rsidRPr="0059542A">
        <w:rPr>
          <w:rFonts w:ascii="Century Gothic" w:hAnsi="Century Gothic"/>
          <w:sz w:val="20"/>
          <w:szCs w:val="20"/>
        </w:rPr>
        <w:t xml:space="preserve"> sera suffisante</w:t>
      </w:r>
      <w:r w:rsidRPr="0059542A">
        <w:rPr>
          <w:rFonts w:ascii="Century Gothic" w:hAnsi="Century Gothic"/>
          <w:b/>
          <w:sz w:val="20"/>
          <w:szCs w:val="20"/>
        </w:rPr>
        <w:t xml:space="preserve">* (Attention : la licence "R" de la VAS n'autorise pas la pratique du slalom : </w:t>
      </w:r>
      <w:r w:rsidRPr="003E207B">
        <w:rPr>
          <w:rFonts w:ascii="Century Gothic" w:hAnsi="Century Gothic"/>
          <w:b/>
          <w:sz w:val="20"/>
          <w:szCs w:val="20"/>
        </w:rPr>
        <w:t>un</w:t>
      </w:r>
      <w:r w:rsidR="001B2FD8" w:rsidRPr="003E207B">
        <w:rPr>
          <w:rFonts w:ascii="Century Gothic" w:hAnsi="Century Gothic"/>
          <w:b/>
          <w:sz w:val="20"/>
          <w:szCs w:val="20"/>
        </w:rPr>
        <w:t>e licence "L" de l'ASAF</w:t>
      </w:r>
      <w:r w:rsidRPr="003E207B">
        <w:rPr>
          <w:rFonts w:ascii="Century Gothic" w:hAnsi="Century Gothic"/>
          <w:b/>
          <w:sz w:val="20"/>
          <w:szCs w:val="20"/>
        </w:rPr>
        <w:t xml:space="preserve"> devra être souscrit</w:t>
      </w:r>
      <w:r w:rsidR="001B2FD8" w:rsidRPr="003E207B">
        <w:rPr>
          <w:rFonts w:ascii="Century Gothic" w:hAnsi="Century Gothic"/>
          <w:b/>
          <w:sz w:val="20"/>
          <w:szCs w:val="20"/>
        </w:rPr>
        <w:t xml:space="preserve">e </w:t>
      </w:r>
      <w:r w:rsidR="001B2FD8" w:rsidRPr="003E207B">
        <w:rPr>
          <w:rFonts w:ascii="Century Gothic" w:hAnsi="Century Gothic"/>
          <w:b/>
          <w:sz w:val="20"/>
          <w:szCs w:val="20"/>
          <w:u w:val="single"/>
        </w:rPr>
        <w:t>préalablement</w:t>
      </w:r>
      <w:r w:rsidR="001B2FD8" w:rsidRPr="003E207B">
        <w:rPr>
          <w:rFonts w:ascii="Century Gothic" w:hAnsi="Century Gothic"/>
          <w:b/>
          <w:sz w:val="20"/>
          <w:szCs w:val="20"/>
        </w:rPr>
        <w:t xml:space="preserve"> à l'épreuve</w:t>
      </w:r>
      <w:r w:rsidR="001B2FD8">
        <w:rPr>
          <w:rFonts w:ascii="Century Gothic" w:hAnsi="Century Gothic"/>
          <w:b/>
          <w:sz w:val="20"/>
          <w:szCs w:val="20"/>
        </w:rPr>
        <w:t>).</w:t>
      </w:r>
      <w:r w:rsidRPr="0059542A">
        <w:rPr>
          <w:rFonts w:ascii="Century Gothic" w:hAnsi="Century Gothic"/>
          <w:sz w:val="20"/>
          <w:szCs w:val="20"/>
        </w:rPr>
        <w:t xml:space="preserve"> L'obtention de cette licence n'est pas soumise à un agrément médical (une déclaration personnelle de non contre-indication à la pratique du sport automobile est, suffisante) ;</w:t>
      </w:r>
      <w:r w:rsidR="001B2FD8" w:rsidRPr="00C33F00">
        <w:rPr>
          <w:rFonts w:ascii="Century Gothic" w:hAnsi="Century Gothic"/>
          <w:sz w:val="20"/>
          <w:szCs w:val="20"/>
        </w:rPr>
        <w:t>elle ne peut, toutefois être obtenue qu'à l'intervention d'un club reconnu de l'ASAF.</w:t>
      </w:r>
    </w:p>
    <w:p w14:paraId="5A28AE46" w14:textId="77777777" w:rsidR="000968B0" w:rsidRPr="0059542A" w:rsidRDefault="000968B0" w:rsidP="0007056A">
      <w:pPr>
        <w:pStyle w:val="Paragraphedeliste"/>
        <w:widowControl w:val="0"/>
        <w:numPr>
          <w:ilvl w:val="0"/>
          <w:numId w:val="24"/>
        </w:numPr>
        <w:tabs>
          <w:tab w:val="left" w:pos="180"/>
        </w:tabs>
        <w:suppressAutoHyphens/>
        <w:jc w:val="both"/>
        <w:rPr>
          <w:rFonts w:ascii="Century Gothic" w:hAnsi="Century Gothic"/>
          <w:sz w:val="20"/>
          <w:szCs w:val="20"/>
        </w:rPr>
      </w:pPr>
      <w:r w:rsidRPr="0059542A">
        <w:rPr>
          <w:rFonts w:ascii="Century Gothic" w:hAnsi="Century Gothic"/>
          <w:sz w:val="20"/>
          <w:szCs w:val="20"/>
        </w:rPr>
        <w:t xml:space="preserve">En Division </w:t>
      </w:r>
      <w:r w:rsidRPr="0059542A">
        <w:rPr>
          <w:rFonts w:ascii="Century Gothic" w:hAnsi="Century Gothic"/>
          <w:b/>
          <w:sz w:val="20"/>
          <w:szCs w:val="20"/>
        </w:rPr>
        <w:t>2 et 3</w:t>
      </w:r>
      <w:r w:rsidRPr="0059542A">
        <w:rPr>
          <w:rFonts w:ascii="Century Gothic" w:hAnsi="Century Gothic"/>
          <w:sz w:val="20"/>
          <w:szCs w:val="20"/>
        </w:rPr>
        <w:t xml:space="preserve">, la licence </w:t>
      </w:r>
      <w:r w:rsidRPr="0059542A">
        <w:rPr>
          <w:rFonts w:ascii="Century Gothic" w:hAnsi="Century Gothic"/>
          <w:b/>
          <w:sz w:val="20"/>
          <w:szCs w:val="20"/>
        </w:rPr>
        <w:t>C</w:t>
      </w:r>
      <w:r w:rsidRPr="0059542A">
        <w:rPr>
          <w:rFonts w:ascii="Century Gothic" w:hAnsi="Century Gothic"/>
          <w:sz w:val="20"/>
          <w:szCs w:val="20"/>
        </w:rPr>
        <w:t xml:space="preserve"> (30 €) de la VAS ou de l'ASAF) seront suffisantes</w:t>
      </w:r>
      <w:r w:rsidRPr="0059542A">
        <w:rPr>
          <w:rFonts w:ascii="Century Gothic" w:hAnsi="Century Gothic"/>
          <w:b/>
          <w:sz w:val="20"/>
          <w:szCs w:val="20"/>
        </w:rPr>
        <w:t>*</w:t>
      </w:r>
      <w:r w:rsidRPr="0059542A">
        <w:rPr>
          <w:rFonts w:ascii="Century Gothic" w:hAnsi="Century Gothic"/>
          <w:sz w:val="20"/>
          <w:szCs w:val="20"/>
        </w:rPr>
        <w:t>. L'obtention de cette licence est soumise à un agrément médical délivré par le médecin de famille/dépositaire du dossier médical ou par un médecin agréé par le RACB Sport. Une</w:t>
      </w:r>
      <w:r w:rsidRPr="0059542A">
        <w:rPr>
          <w:rFonts w:ascii="Century Gothic" w:hAnsi="Century Gothic"/>
          <w:bCs/>
          <w:sz w:val="20"/>
          <w:szCs w:val="20"/>
        </w:rPr>
        <w:t>xamen cardiologique</w:t>
      </w:r>
      <w:r w:rsidRPr="0059542A">
        <w:rPr>
          <w:rFonts w:ascii="Century Gothic" w:hAnsi="Century Gothic"/>
          <w:sz w:val="20"/>
          <w:szCs w:val="20"/>
        </w:rPr>
        <w:t xml:space="preserve"> préalable est requis pour les demandeurs de </w:t>
      </w:r>
      <w:r w:rsidRPr="0059542A">
        <w:rPr>
          <w:rFonts w:ascii="Century Gothic" w:hAnsi="Century Gothic"/>
          <w:bCs/>
          <w:sz w:val="20"/>
          <w:szCs w:val="20"/>
        </w:rPr>
        <w:t>45 ans ou plus</w:t>
      </w:r>
      <w:r w:rsidRPr="0059542A">
        <w:rPr>
          <w:rFonts w:ascii="Century Gothic" w:hAnsi="Century Gothic"/>
          <w:b/>
          <w:bCs/>
          <w:sz w:val="20"/>
          <w:szCs w:val="20"/>
        </w:rPr>
        <w:t> ;</w:t>
      </w:r>
    </w:p>
    <w:p w14:paraId="65B29044" w14:textId="77777777" w:rsidR="000968B0" w:rsidRPr="0059542A" w:rsidRDefault="000968B0" w:rsidP="0007056A">
      <w:pPr>
        <w:widowControl w:val="0"/>
        <w:tabs>
          <w:tab w:val="left" w:pos="180"/>
        </w:tabs>
        <w:suppressAutoHyphens/>
        <w:ind w:left="567"/>
        <w:jc w:val="both"/>
        <w:rPr>
          <w:rFonts w:ascii="Century Gothic" w:hAnsi="Century Gothic"/>
          <w:sz w:val="20"/>
          <w:szCs w:val="20"/>
        </w:rPr>
      </w:pPr>
      <w:r w:rsidRPr="0059542A">
        <w:rPr>
          <w:rFonts w:ascii="Century Gothic" w:hAnsi="Century Gothic"/>
          <w:b/>
          <w:sz w:val="20"/>
          <w:szCs w:val="20"/>
        </w:rPr>
        <w:t>*</w:t>
      </w:r>
      <w:r w:rsidRPr="0059542A">
        <w:rPr>
          <w:rFonts w:ascii="Century Gothic" w:hAnsi="Century Gothic"/>
          <w:sz w:val="20"/>
          <w:szCs w:val="20"/>
        </w:rPr>
        <w:t xml:space="preserve"> Les participants qui le désirent peuvent, bien évidemment, solliciter l'obtention d'une licence </w:t>
      </w:r>
      <w:r w:rsidRPr="0059542A">
        <w:rPr>
          <w:rFonts w:ascii="Century Gothic" w:hAnsi="Century Gothic"/>
          <w:b/>
          <w:sz w:val="20"/>
          <w:szCs w:val="20"/>
        </w:rPr>
        <w:t>B (85€)</w:t>
      </w:r>
      <w:r w:rsidRPr="0059542A">
        <w:rPr>
          <w:rFonts w:ascii="Century Gothic" w:hAnsi="Century Gothic"/>
          <w:sz w:val="20"/>
          <w:szCs w:val="20"/>
        </w:rPr>
        <w:t xml:space="preserve"> ou une supérieure, encore </w:t>
      </w:r>
      <w:r w:rsidRPr="0059542A">
        <w:rPr>
          <w:rFonts w:ascii="Century Gothic" w:hAnsi="Century Gothic"/>
          <w:b/>
          <w:sz w:val="20"/>
          <w:szCs w:val="20"/>
        </w:rPr>
        <w:t>(95 €)</w:t>
      </w:r>
      <w:r w:rsidRPr="0059542A">
        <w:rPr>
          <w:rFonts w:ascii="Century Gothic" w:hAnsi="Century Gothic"/>
          <w:sz w:val="20"/>
          <w:szCs w:val="20"/>
        </w:rPr>
        <w:t>, s'ils répondent aux éventuelles conditions requises, ces licences présentant des maxima de garanties d'assurances plus élevés.</w:t>
      </w:r>
    </w:p>
    <w:p w14:paraId="0E555C92" w14:textId="77777777" w:rsidR="000968B0" w:rsidRDefault="000968B0" w:rsidP="00755D81">
      <w:pPr>
        <w:widowControl w:val="0"/>
        <w:tabs>
          <w:tab w:val="left" w:pos="851"/>
        </w:tabs>
        <w:suppressAutoHyphens/>
        <w:ind w:left="567"/>
        <w:jc w:val="both"/>
        <w:rPr>
          <w:rFonts w:ascii="Century Gothic" w:hAnsi="Century Gothic"/>
          <w:sz w:val="20"/>
          <w:szCs w:val="20"/>
        </w:rPr>
      </w:pPr>
      <w:r w:rsidRPr="0059542A">
        <w:rPr>
          <w:rFonts w:ascii="Century Gothic" w:hAnsi="Century Gothic"/>
          <w:sz w:val="20"/>
          <w:szCs w:val="20"/>
        </w:rPr>
        <w:t>-</w:t>
      </w:r>
      <w:r w:rsidRPr="0059542A">
        <w:rPr>
          <w:rFonts w:ascii="Century Gothic" w:hAnsi="Century Gothic"/>
          <w:sz w:val="20"/>
          <w:szCs w:val="20"/>
        </w:rPr>
        <w:tab/>
        <w:t xml:space="preserve">  En Division </w:t>
      </w:r>
      <w:r w:rsidRPr="0059542A">
        <w:rPr>
          <w:rFonts w:ascii="Century Gothic" w:hAnsi="Century Gothic"/>
          <w:b/>
          <w:sz w:val="20"/>
          <w:szCs w:val="20"/>
        </w:rPr>
        <w:t>4</w:t>
      </w:r>
      <w:r w:rsidRPr="0059542A">
        <w:rPr>
          <w:rFonts w:ascii="Century Gothic" w:hAnsi="Century Gothic"/>
          <w:sz w:val="20"/>
          <w:szCs w:val="20"/>
        </w:rPr>
        <w:t xml:space="preserve">, la licence doit être du niveau </w:t>
      </w:r>
      <w:r w:rsidRPr="0059542A">
        <w:rPr>
          <w:rFonts w:ascii="Century Gothic" w:hAnsi="Century Gothic"/>
          <w:b/>
          <w:sz w:val="20"/>
          <w:szCs w:val="20"/>
        </w:rPr>
        <w:t>A4</w:t>
      </w:r>
      <w:r w:rsidRPr="0059542A">
        <w:rPr>
          <w:rFonts w:ascii="Century Gothic" w:hAnsi="Century Gothic"/>
          <w:sz w:val="20"/>
          <w:szCs w:val="20"/>
        </w:rPr>
        <w:t xml:space="preserve"> (VAS ou ASAF), au minimum.</w:t>
      </w:r>
    </w:p>
    <w:p w14:paraId="7BCCF4AC" w14:textId="77777777" w:rsidR="00C33F00" w:rsidRDefault="001B2FD8" w:rsidP="00B636E5">
      <w:pPr>
        <w:pBdr>
          <w:top w:val="single" w:sz="4" w:space="1" w:color="auto"/>
          <w:left w:val="single" w:sz="4" w:space="4" w:color="auto"/>
          <w:bottom w:val="single" w:sz="4" w:space="1" w:color="auto"/>
          <w:right w:val="single" w:sz="4" w:space="4" w:color="auto"/>
        </w:pBdr>
        <w:tabs>
          <w:tab w:val="left" w:leader="dot" w:pos="9214"/>
        </w:tabs>
        <w:ind w:left="426"/>
        <w:jc w:val="both"/>
        <w:rPr>
          <w:rFonts w:ascii="Century Gothic" w:hAnsi="Century Gothic"/>
          <w:sz w:val="20"/>
          <w:szCs w:val="20"/>
        </w:rPr>
      </w:pPr>
      <w:r w:rsidRPr="00C33F00">
        <w:rPr>
          <w:rFonts w:ascii="Century Gothic" w:hAnsi="Century Gothic"/>
          <w:b/>
          <w:sz w:val="20"/>
          <w:szCs w:val="20"/>
          <w:u w:val="single"/>
        </w:rPr>
        <w:t>Rappel</w:t>
      </w:r>
      <w:r w:rsidRPr="001B2FD8">
        <w:rPr>
          <w:rFonts w:ascii="Century Gothic" w:hAnsi="Century Gothic"/>
          <w:sz w:val="20"/>
          <w:szCs w:val="20"/>
        </w:rPr>
        <w:t xml:space="preserve">: </w:t>
      </w:r>
      <w:r w:rsidR="00B636E5" w:rsidRPr="001B2FD8">
        <w:rPr>
          <w:rFonts w:ascii="Century Gothic" w:hAnsi="Century Gothic"/>
          <w:sz w:val="20"/>
          <w:szCs w:val="20"/>
        </w:rPr>
        <w:t xml:space="preserve">Les </w:t>
      </w:r>
      <w:r w:rsidR="00B636E5" w:rsidRPr="00B636E5">
        <w:rPr>
          <w:rFonts w:ascii="Century Gothic" w:hAnsi="Century Gothic"/>
          <w:sz w:val="20"/>
          <w:szCs w:val="20"/>
        </w:rPr>
        <w:t xml:space="preserve">licenciés du RACB, non détenteurs de licence ASAF/VAS, qui désirent prendre part à l'épreuve, devront acquérir un </w:t>
      </w:r>
      <w:r w:rsidR="00B636E5" w:rsidRPr="001B2FD8">
        <w:rPr>
          <w:rFonts w:ascii="Century Gothic" w:hAnsi="Century Gothic"/>
          <w:sz w:val="20"/>
          <w:szCs w:val="20"/>
        </w:rPr>
        <w:t>"</w:t>
      </w:r>
      <w:r w:rsidR="00B636E5" w:rsidRPr="001B2FD8">
        <w:rPr>
          <w:rFonts w:ascii="Century Gothic" w:hAnsi="Century Gothic"/>
          <w:b/>
          <w:sz w:val="20"/>
          <w:szCs w:val="20"/>
        </w:rPr>
        <w:t>Titre de Participation</w:t>
      </w:r>
      <w:r w:rsidR="00B636E5" w:rsidRPr="001B2FD8">
        <w:rPr>
          <w:rFonts w:ascii="Century Gothic" w:hAnsi="Century Gothic"/>
          <w:sz w:val="20"/>
          <w:szCs w:val="20"/>
        </w:rPr>
        <w:t xml:space="preserve">", </w:t>
      </w:r>
      <w:r w:rsidR="00B636E5" w:rsidRPr="00B636E5">
        <w:rPr>
          <w:rFonts w:ascii="Century Gothic" w:hAnsi="Century Gothic"/>
          <w:sz w:val="20"/>
          <w:szCs w:val="20"/>
        </w:rPr>
        <w:t xml:space="preserve">dont ils pourront, en cas de </w:t>
      </w:r>
      <w:r w:rsidR="00B636E5" w:rsidRPr="00B636E5">
        <w:rPr>
          <w:rFonts w:ascii="Century Gothic" w:hAnsi="Century Gothic"/>
          <w:sz w:val="20"/>
          <w:szCs w:val="20"/>
          <w:u w:val="single"/>
        </w:rPr>
        <w:t>dommages corporels</w:t>
      </w:r>
      <w:r w:rsidR="00B636E5" w:rsidRPr="00B636E5">
        <w:rPr>
          <w:rFonts w:ascii="Century Gothic" w:hAnsi="Century Gothic"/>
          <w:sz w:val="20"/>
          <w:szCs w:val="20"/>
        </w:rPr>
        <w:t xml:space="preserve"> subis, cumuler les garanties en assurance avec celles de leur licence nationale ou internationale</w:t>
      </w:r>
    </w:p>
    <w:p w14:paraId="00D36E10" w14:textId="77777777" w:rsidR="00B636E5" w:rsidRPr="000F264C" w:rsidRDefault="00B636E5" w:rsidP="00B636E5">
      <w:pPr>
        <w:pBdr>
          <w:top w:val="single" w:sz="4" w:space="1" w:color="auto"/>
          <w:left w:val="single" w:sz="4" w:space="4" w:color="auto"/>
          <w:bottom w:val="single" w:sz="4" w:space="1" w:color="auto"/>
          <w:right w:val="single" w:sz="4" w:space="4" w:color="auto"/>
        </w:pBdr>
        <w:tabs>
          <w:tab w:val="left" w:leader="dot" w:pos="9214"/>
        </w:tabs>
        <w:ind w:left="426"/>
        <w:jc w:val="both"/>
        <w:rPr>
          <w:rFonts w:ascii="Century Gothic" w:hAnsi="Century Gothic"/>
          <w:color w:val="7030A0"/>
          <w:sz w:val="20"/>
          <w:szCs w:val="20"/>
        </w:rPr>
      </w:pPr>
      <w:r w:rsidRPr="000F264C">
        <w:rPr>
          <w:rFonts w:ascii="Century Gothic" w:hAnsi="Century Gothic"/>
          <w:color w:val="7030A0"/>
          <w:sz w:val="20"/>
          <w:szCs w:val="20"/>
        </w:rPr>
        <w:t xml:space="preserve">Ces </w:t>
      </w:r>
      <w:r w:rsidR="0038537B">
        <w:rPr>
          <w:rFonts w:ascii="Century Gothic" w:hAnsi="Century Gothic"/>
          <w:color w:val="7030A0"/>
          <w:sz w:val="20"/>
          <w:szCs w:val="20"/>
        </w:rPr>
        <w:t>"</w:t>
      </w:r>
      <w:r w:rsidRPr="000F264C">
        <w:rPr>
          <w:rFonts w:ascii="Century Gothic" w:hAnsi="Century Gothic"/>
          <w:color w:val="7030A0"/>
          <w:sz w:val="20"/>
          <w:szCs w:val="20"/>
        </w:rPr>
        <w:t>Titres</w:t>
      </w:r>
      <w:r w:rsidR="0038537B">
        <w:rPr>
          <w:rFonts w:ascii="Century Gothic" w:hAnsi="Century Gothic"/>
          <w:color w:val="7030A0"/>
          <w:sz w:val="20"/>
          <w:szCs w:val="20"/>
        </w:rPr>
        <w:t xml:space="preserve"> de Participation"</w:t>
      </w:r>
      <w:r w:rsidRPr="000F264C">
        <w:rPr>
          <w:rFonts w:ascii="Century Gothic" w:hAnsi="Century Gothic"/>
          <w:color w:val="7030A0"/>
          <w:sz w:val="20"/>
          <w:szCs w:val="20"/>
        </w:rPr>
        <w:t xml:space="preserve"> ne leur seront délivrés que préalablement à l'épreuve, sur demande jointe au formulaire d'engagement. </w:t>
      </w:r>
    </w:p>
    <w:p w14:paraId="4A320DCA" w14:textId="77777777" w:rsidR="00B636E5" w:rsidRPr="000F264C" w:rsidRDefault="00B636E5" w:rsidP="00B636E5">
      <w:pPr>
        <w:pBdr>
          <w:top w:val="single" w:sz="4" w:space="1" w:color="auto"/>
          <w:left w:val="single" w:sz="4" w:space="4" w:color="auto"/>
          <w:bottom w:val="single" w:sz="4" w:space="1" w:color="auto"/>
          <w:right w:val="single" w:sz="4" w:space="4" w:color="auto"/>
        </w:pBdr>
        <w:tabs>
          <w:tab w:val="left" w:leader="dot" w:pos="9214"/>
        </w:tabs>
        <w:ind w:left="426"/>
        <w:jc w:val="both"/>
        <w:rPr>
          <w:rFonts w:ascii="Century Gothic" w:hAnsi="Century Gothic"/>
          <w:color w:val="7030A0"/>
          <w:sz w:val="20"/>
          <w:szCs w:val="20"/>
        </w:rPr>
      </w:pPr>
      <w:r w:rsidRPr="000F264C">
        <w:rPr>
          <w:rFonts w:ascii="Century Gothic" w:hAnsi="Century Gothic"/>
          <w:color w:val="7030A0"/>
          <w:sz w:val="20"/>
          <w:szCs w:val="20"/>
        </w:rPr>
        <w:t>Le montant du droit sera ajouté au virement reprenant celui de l'engagement.</w:t>
      </w:r>
    </w:p>
    <w:p w14:paraId="7D47DE24" w14:textId="77777777" w:rsidR="00B636E5" w:rsidRPr="008E2EEF" w:rsidRDefault="00B636E5" w:rsidP="00B636E5">
      <w:pPr>
        <w:pBdr>
          <w:top w:val="single" w:sz="4" w:space="1" w:color="auto"/>
          <w:left w:val="single" w:sz="4" w:space="4" w:color="auto"/>
          <w:bottom w:val="single" w:sz="4" w:space="1" w:color="auto"/>
          <w:right w:val="single" w:sz="4" w:space="4" w:color="auto"/>
        </w:pBdr>
        <w:tabs>
          <w:tab w:val="left" w:leader="dot" w:pos="9214"/>
        </w:tabs>
        <w:ind w:left="426"/>
        <w:jc w:val="both"/>
        <w:rPr>
          <w:rFonts w:ascii="Century Gothic" w:hAnsi="Century Gothic"/>
          <w:b/>
          <w:color w:val="7030A0"/>
          <w:sz w:val="20"/>
          <w:szCs w:val="20"/>
        </w:rPr>
      </w:pPr>
      <w:r w:rsidRPr="008E2EEF">
        <w:rPr>
          <w:rFonts w:ascii="Century Gothic" w:hAnsi="Century Gothic"/>
          <w:b/>
          <w:color w:val="7030A0"/>
          <w:sz w:val="20"/>
          <w:szCs w:val="20"/>
        </w:rPr>
        <w:t>Aucun TP ne sera délivré sur place.</w:t>
      </w:r>
    </w:p>
    <w:p w14:paraId="4921F5A0" w14:textId="77777777" w:rsidR="00B636E5" w:rsidRPr="00B636E5" w:rsidRDefault="00B636E5" w:rsidP="00B636E5">
      <w:pPr>
        <w:widowControl w:val="0"/>
        <w:tabs>
          <w:tab w:val="left" w:pos="851"/>
        </w:tabs>
        <w:suppressAutoHyphens/>
        <w:ind w:left="567"/>
        <w:jc w:val="both"/>
        <w:rPr>
          <w:rFonts w:ascii="Century Gothic" w:hAnsi="Century Gothic"/>
          <w:sz w:val="20"/>
          <w:szCs w:val="20"/>
        </w:rPr>
      </w:pPr>
    </w:p>
    <w:p w14:paraId="36D8E05B" w14:textId="77777777" w:rsidR="000968B0" w:rsidRPr="006C4566" w:rsidRDefault="000968B0" w:rsidP="00970B18">
      <w:pPr>
        <w:widowControl w:val="0"/>
        <w:tabs>
          <w:tab w:val="left" w:pos="426"/>
          <w:tab w:val="left" w:pos="567"/>
        </w:tabs>
        <w:suppressAutoHyphens/>
        <w:ind w:left="567" w:hanging="283"/>
        <w:rPr>
          <w:rFonts w:ascii="Century Gothic" w:hAnsi="Century Gothic"/>
          <w:color w:val="FF0000"/>
          <w:sz w:val="10"/>
          <w:szCs w:val="10"/>
        </w:rPr>
      </w:pPr>
    </w:p>
    <w:p w14:paraId="3923C5BF" w14:textId="77777777" w:rsidR="000968B0" w:rsidRPr="005E2B5F" w:rsidRDefault="000968B0">
      <w:pPr>
        <w:widowControl w:val="0"/>
        <w:tabs>
          <w:tab w:val="left" w:pos="180"/>
        </w:tabs>
        <w:suppressAutoHyphens/>
        <w:ind w:left="720" w:hanging="180"/>
        <w:rPr>
          <w:rFonts w:ascii="Century Gothic" w:hAnsi="Century Gothic"/>
          <w:b/>
          <w:color w:val="FF0000"/>
          <w:sz w:val="20"/>
          <w:szCs w:val="20"/>
        </w:rPr>
      </w:pPr>
    </w:p>
    <w:p w14:paraId="2C65FD31" w14:textId="77777777" w:rsidR="000968B0" w:rsidRDefault="000968B0">
      <w:pPr>
        <w:pStyle w:val="Titre1"/>
        <w:pBdr>
          <w:top w:val="none" w:sz="0" w:space="0" w:color="auto"/>
          <w:left w:val="none" w:sz="0" w:space="0" w:color="auto"/>
          <w:bottom w:val="none" w:sz="0" w:space="0" w:color="auto"/>
          <w:right w:val="none" w:sz="0" w:space="0" w:color="auto"/>
        </w:pBdr>
        <w:ind w:left="2160" w:right="1872"/>
        <w:jc w:val="center"/>
        <w:rPr>
          <w:rFonts w:ascii="Century Gothic" w:hAnsi="Century Gothic"/>
          <w:b/>
          <w:iCs/>
          <w:sz w:val="22"/>
          <w:u w:val="single"/>
        </w:rPr>
      </w:pPr>
      <w:r>
        <w:rPr>
          <w:rFonts w:ascii="Century Gothic" w:hAnsi="Century Gothic"/>
          <w:b/>
          <w:iCs/>
          <w:sz w:val="22"/>
          <w:u w:val="single"/>
        </w:rPr>
        <w:t>CHAPITRE 2 - MODALITÉS DE ’ÉPREUVE</w:t>
      </w:r>
    </w:p>
    <w:p w14:paraId="5FAEFB3E" w14:textId="77777777" w:rsidR="000968B0" w:rsidRDefault="000968B0" w:rsidP="00ED55F6">
      <w:pPr>
        <w:pStyle w:val="151"/>
        <w:numPr>
          <w:ilvl w:val="0"/>
          <w:numId w:val="13"/>
        </w:numPr>
        <w:tabs>
          <w:tab w:val="num" w:pos="868"/>
        </w:tabs>
        <w:ind w:hanging="936"/>
        <w:rPr>
          <w:rFonts w:ascii="Century Gothic" w:hAnsi="Century Gothic"/>
          <w:b/>
          <w:sz w:val="20"/>
          <w:szCs w:val="20"/>
          <w:lang w:val="fr-BE"/>
        </w:rPr>
      </w:pPr>
      <w:r>
        <w:rPr>
          <w:rFonts w:ascii="Century Gothic" w:hAnsi="Century Gothic"/>
          <w:b/>
          <w:sz w:val="20"/>
          <w:szCs w:val="20"/>
          <w:lang w:val="fr-BE"/>
        </w:rPr>
        <w:t xml:space="preserve">Vérifications Administratives </w:t>
      </w:r>
    </w:p>
    <w:p w14:paraId="56E96D70" w14:textId="77777777" w:rsidR="00B636E5" w:rsidRDefault="00B636E5" w:rsidP="00B636E5">
      <w:pPr>
        <w:widowControl w:val="0"/>
        <w:tabs>
          <w:tab w:val="left" w:pos="490"/>
          <w:tab w:val="left" w:leader="dot" w:pos="5387"/>
          <w:tab w:val="left" w:pos="5529"/>
          <w:tab w:val="left" w:leader="dot" w:pos="6237"/>
        </w:tabs>
        <w:suppressAutoHyphens/>
        <w:rPr>
          <w:rFonts w:ascii="Century Gothic" w:hAnsi="Century Gothic"/>
          <w:sz w:val="20"/>
          <w:szCs w:val="20"/>
        </w:rPr>
      </w:pPr>
    </w:p>
    <w:p w14:paraId="54183B73" w14:textId="77777777" w:rsidR="00B636E5" w:rsidRDefault="00B636E5" w:rsidP="00B636E5">
      <w:pPr>
        <w:pBdr>
          <w:top w:val="single" w:sz="4" w:space="1" w:color="auto"/>
          <w:left w:val="single" w:sz="4" w:space="1" w:color="auto"/>
          <w:bottom w:val="single" w:sz="4" w:space="1" w:color="auto"/>
          <w:right w:val="single" w:sz="4" w:space="1" w:color="auto"/>
        </w:pBdr>
        <w:ind w:left="284"/>
        <w:jc w:val="center"/>
        <w:rPr>
          <w:rFonts w:ascii="Century Gothic" w:hAnsi="Century Gothic"/>
          <w:b/>
          <w:iCs/>
          <w:color w:val="FFFFFF"/>
          <w:sz w:val="22"/>
          <w:szCs w:val="22"/>
        </w:rPr>
      </w:pPr>
      <w:r w:rsidRPr="00AE7784">
        <w:rPr>
          <w:rFonts w:ascii="Century Gothic" w:hAnsi="Century Gothic"/>
          <w:b/>
          <w:iCs/>
          <w:color w:val="FFFFFF"/>
          <w:sz w:val="22"/>
          <w:szCs w:val="22"/>
          <w:highlight w:val="black"/>
        </w:rPr>
        <w:t>Attention – Dispositions particulières liées à la situation sanitaire Covid-19 !</w:t>
      </w:r>
    </w:p>
    <w:p w14:paraId="40AD9BD8" w14:textId="77777777" w:rsidR="00B636E5" w:rsidRPr="00B636E5" w:rsidRDefault="00B636E5" w:rsidP="00B636E5">
      <w:pPr>
        <w:pBdr>
          <w:top w:val="single" w:sz="4" w:space="1" w:color="auto"/>
          <w:left w:val="single" w:sz="4" w:space="1" w:color="auto"/>
          <w:bottom w:val="single" w:sz="4" w:space="1" w:color="auto"/>
          <w:right w:val="single" w:sz="4" w:space="1" w:color="auto"/>
        </w:pBdr>
        <w:ind w:left="284"/>
        <w:jc w:val="both"/>
        <w:rPr>
          <w:rFonts w:ascii="Century Gothic" w:hAnsi="Century Gothic"/>
          <w:color w:val="7030A0"/>
          <w:sz w:val="20"/>
          <w:szCs w:val="20"/>
          <w:u w:val="single"/>
        </w:rPr>
      </w:pPr>
      <w:r w:rsidRPr="00B636E5">
        <w:rPr>
          <w:rFonts w:ascii="Century Gothic" w:hAnsi="Century Gothic"/>
          <w:color w:val="7030A0"/>
          <w:sz w:val="20"/>
          <w:szCs w:val="20"/>
        </w:rPr>
        <w:t>L'organisateur veillera à transmettre les objets/documents aux demandeurs, dans les meilleures conditions sanitaires.</w:t>
      </w:r>
    </w:p>
    <w:p w14:paraId="5F408AFA" w14:textId="77777777" w:rsidR="00B636E5" w:rsidRDefault="00B636E5" w:rsidP="00B636E5">
      <w:pPr>
        <w:widowControl w:val="0"/>
        <w:tabs>
          <w:tab w:val="left" w:pos="490"/>
          <w:tab w:val="left" w:leader="dot" w:pos="5387"/>
          <w:tab w:val="left" w:pos="5529"/>
          <w:tab w:val="left" w:leader="dot" w:pos="6237"/>
        </w:tabs>
        <w:suppressAutoHyphens/>
        <w:rPr>
          <w:rFonts w:ascii="Century Gothic" w:hAnsi="Century Gothic"/>
          <w:sz w:val="20"/>
          <w:szCs w:val="20"/>
        </w:rPr>
      </w:pPr>
    </w:p>
    <w:p w14:paraId="4A208D09" w14:textId="77777777" w:rsidR="00B636E5" w:rsidRPr="00B636E5" w:rsidRDefault="00B636E5" w:rsidP="003443D1">
      <w:pPr>
        <w:pStyle w:val="151"/>
        <w:numPr>
          <w:ilvl w:val="0"/>
          <w:numId w:val="0"/>
        </w:numPr>
        <w:ind w:left="284"/>
        <w:jc w:val="both"/>
        <w:rPr>
          <w:rFonts w:ascii="Century Gothic" w:hAnsi="Century Gothic"/>
          <w:color w:val="7030A0"/>
          <w:sz w:val="20"/>
          <w:szCs w:val="20"/>
        </w:rPr>
      </w:pPr>
      <w:r w:rsidRPr="00B636E5">
        <w:rPr>
          <w:rFonts w:ascii="Century Gothic" w:hAnsi="Century Gothic"/>
          <w:color w:val="7030A0"/>
          <w:sz w:val="20"/>
          <w:szCs w:val="20"/>
        </w:rPr>
        <w:t>Afin d’éviter les files inutiles, l’organisateur convoquera à une heure précise (via l’envoi par mail, la publication sur les réseaux sociaux, etc.) chaque pilote afin qu’il retire les documents nécessaires à sa participation (numéros, publicités, passage aux VT, etc.).</w:t>
      </w:r>
    </w:p>
    <w:p w14:paraId="5DCF618B" w14:textId="77777777" w:rsidR="00B636E5" w:rsidRDefault="00B636E5" w:rsidP="003443D1">
      <w:pPr>
        <w:pStyle w:val="151"/>
        <w:numPr>
          <w:ilvl w:val="0"/>
          <w:numId w:val="0"/>
        </w:numPr>
        <w:ind w:left="284"/>
        <w:jc w:val="both"/>
        <w:rPr>
          <w:rFonts w:ascii="Century Gothic" w:hAnsi="Century Gothic"/>
          <w:color w:val="7030A0"/>
          <w:sz w:val="20"/>
          <w:szCs w:val="20"/>
        </w:rPr>
      </w:pPr>
      <w:r w:rsidRPr="00B636E5">
        <w:rPr>
          <w:rFonts w:ascii="Century Gothic" w:hAnsi="Century Gothic"/>
          <w:color w:val="7030A0"/>
          <w:sz w:val="20"/>
          <w:szCs w:val="20"/>
        </w:rPr>
        <w:t>Cette information sera communiquée au plus tard le mercredi</w:t>
      </w:r>
      <w:r w:rsidR="000F264C">
        <w:rPr>
          <w:rFonts w:ascii="Century Gothic" w:hAnsi="Century Gothic"/>
          <w:color w:val="7030A0"/>
          <w:sz w:val="20"/>
          <w:szCs w:val="20"/>
        </w:rPr>
        <w:t>,</w:t>
      </w:r>
      <w:r w:rsidRPr="00B636E5">
        <w:rPr>
          <w:rFonts w:ascii="Century Gothic" w:hAnsi="Century Gothic"/>
          <w:color w:val="7030A0"/>
          <w:sz w:val="20"/>
          <w:szCs w:val="20"/>
        </w:rPr>
        <w:t xml:space="preserve"> après l’attribution des numéros.</w:t>
      </w:r>
    </w:p>
    <w:p w14:paraId="77DDF213" w14:textId="77777777" w:rsidR="003443D1" w:rsidRPr="00B636E5" w:rsidRDefault="003443D1" w:rsidP="003443D1">
      <w:pPr>
        <w:pStyle w:val="151"/>
        <w:numPr>
          <w:ilvl w:val="0"/>
          <w:numId w:val="0"/>
        </w:numPr>
        <w:ind w:left="284"/>
        <w:jc w:val="both"/>
        <w:rPr>
          <w:rFonts w:ascii="Century Gothic" w:hAnsi="Century Gothic"/>
          <w:color w:val="7030A0"/>
          <w:sz w:val="20"/>
          <w:szCs w:val="20"/>
        </w:rPr>
      </w:pPr>
    </w:p>
    <w:p w14:paraId="189CC847" w14:textId="77777777" w:rsidR="00B636E5" w:rsidRPr="00AE6973" w:rsidRDefault="00B636E5" w:rsidP="00B636E5">
      <w:pPr>
        <w:pBdr>
          <w:top w:val="single" w:sz="4" w:space="1" w:color="auto"/>
          <w:left w:val="single" w:sz="4" w:space="4" w:color="auto"/>
          <w:bottom w:val="single" w:sz="4" w:space="1" w:color="auto"/>
          <w:right w:val="single" w:sz="4" w:space="4" w:color="auto"/>
        </w:pBdr>
        <w:ind w:left="284"/>
        <w:jc w:val="center"/>
        <w:rPr>
          <w:rFonts w:ascii="Century Gothic" w:hAnsi="Century Gothic"/>
          <w:b/>
          <w:iCs/>
          <w:color w:val="FFFFFF"/>
          <w:sz w:val="22"/>
          <w:szCs w:val="22"/>
        </w:rPr>
      </w:pPr>
      <w:r w:rsidRPr="007A2151">
        <w:rPr>
          <w:rFonts w:ascii="Century Gothic" w:hAnsi="Century Gothic"/>
          <w:b/>
          <w:iCs/>
          <w:color w:val="FFFFFF"/>
          <w:sz w:val="22"/>
          <w:szCs w:val="22"/>
          <w:highlight w:val="black"/>
        </w:rPr>
        <w:t>Attention – Dispositions particulières liées à la situation sanitaire Covid-19 !</w:t>
      </w:r>
    </w:p>
    <w:p w14:paraId="51BC0B8E" w14:textId="77777777" w:rsidR="00B636E5" w:rsidRPr="0003396A" w:rsidRDefault="00B636E5" w:rsidP="00B636E5">
      <w:pPr>
        <w:pBdr>
          <w:top w:val="single" w:sz="4" w:space="1" w:color="auto"/>
          <w:left w:val="single" w:sz="4" w:space="4" w:color="auto"/>
          <w:bottom w:val="single" w:sz="4" w:space="1" w:color="auto"/>
          <w:right w:val="single" w:sz="4" w:space="4" w:color="auto"/>
        </w:pBdr>
        <w:ind w:left="284"/>
        <w:jc w:val="both"/>
        <w:rPr>
          <w:rFonts w:ascii="Century Gothic" w:hAnsi="Century Gothic"/>
          <w:iCs/>
          <w:sz w:val="10"/>
          <w:szCs w:val="10"/>
        </w:rPr>
      </w:pPr>
    </w:p>
    <w:p w14:paraId="36143688" w14:textId="77777777" w:rsidR="00B636E5" w:rsidRPr="00B636E5" w:rsidRDefault="00B636E5" w:rsidP="00B636E5">
      <w:pPr>
        <w:pBdr>
          <w:top w:val="single" w:sz="4" w:space="1" w:color="auto"/>
          <w:left w:val="single" w:sz="4" w:space="4" w:color="auto"/>
          <w:bottom w:val="single" w:sz="4" w:space="1" w:color="auto"/>
          <w:right w:val="single" w:sz="4" w:space="4" w:color="auto"/>
        </w:pBdr>
        <w:ind w:left="284"/>
        <w:jc w:val="both"/>
        <w:rPr>
          <w:rFonts w:ascii="Century Gothic" w:hAnsi="Century Gothic"/>
          <w:iCs/>
          <w:color w:val="7030A0"/>
          <w:sz w:val="20"/>
          <w:szCs w:val="20"/>
        </w:rPr>
      </w:pPr>
      <w:r w:rsidRPr="00B636E5">
        <w:rPr>
          <w:rFonts w:ascii="Century Gothic" w:hAnsi="Century Gothic"/>
          <w:iCs/>
          <w:color w:val="7030A0"/>
          <w:sz w:val="20"/>
          <w:szCs w:val="20"/>
        </w:rPr>
        <w:t xml:space="preserve">Conformément à la décision de l’ASAF et dans un souhait de sécurisation des participants ainsi que des organisateurs, </w:t>
      </w:r>
      <w:r w:rsidRPr="00B636E5">
        <w:rPr>
          <w:rFonts w:ascii="Century Gothic" w:hAnsi="Century Gothic"/>
          <w:b/>
          <w:iCs/>
          <w:color w:val="7030A0"/>
          <w:sz w:val="20"/>
          <w:szCs w:val="20"/>
        </w:rPr>
        <w:t>aucun contrôle administratif ne sera effectué </w:t>
      </w:r>
      <w:r w:rsidRPr="00B636E5">
        <w:rPr>
          <w:rFonts w:ascii="Century Gothic" w:hAnsi="Century Gothic"/>
          <w:iCs/>
          <w:color w:val="7030A0"/>
          <w:sz w:val="20"/>
          <w:szCs w:val="20"/>
        </w:rPr>
        <w:t>!</w:t>
      </w:r>
    </w:p>
    <w:p w14:paraId="407CC11E" w14:textId="77777777" w:rsidR="00B636E5" w:rsidRPr="00B636E5" w:rsidRDefault="00B636E5" w:rsidP="00B636E5">
      <w:pPr>
        <w:pBdr>
          <w:top w:val="single" w:sz="4" w:space="1" w:color="auto"/>
          <w:left w:val="single" w:sz="4" w:space="4" w:color="auto"/>
          <w:bottom w:val="single" w:sz="4" w:space="1" w:color="auto"/>
          <w:right w:val="single" w:sz="4" w:space="4" w:color="auto"/>
        </w:pBdr>
        <w:ind w:left="284"/>
        <w:jc w:val="both"/>
        <w:rPr>
          <w:rFonts w:ascii="Century Gothic" w:hAnsi="Century Gothic"/>
          <w:color w:val="7030A0"/>
          <w:sz w:val="20"/>
          <w:szCs w:val="20"/>
          <w:lang w:val="fr-BE"/>
        </w:rPr>
      </w:pPr>
      <w:r w:rsidRPr="00B636E5">
        <w:rPr>
          <w:rFonts w:ascii="Century Gothic" w:hAnsi="Century Gothic"/>
          <w:iCs/>
          <w:color w:val="7030A0"/>
          <w:sz w:val="20"/>
          <w:szCs w:val="20"/>
          <w:u w:val="single"/>
        </w:rPr>
        <w:t>Toutefois des contrôles aléatoires</w:t>
      </w:r>
      <w:r w:rsidRPr="00B636E5">
        <w:rPr>
          <w:rFonts w:ascii="Century Gothic" w:hAnsi="Century Gothic"/>
          <w:iCs/>
          <w:color w:val="7030A0"/>
          <w:sz w:val="20"/>
          <w:szCs w:val="20"/>
        </w:rPr>
        <w:t xml:space="preserve"> pourront se faire lors des Vérifications Techniques ou pendant la durée de l'épreuve. Le participant tiendra donc, en permanence, ses documents à disposition des officiels dans des pochettes transparentes (Licence + permis de conduire + carte identité).</w:t>
      </w:r>
    </w:p>
    <w:p w14:paraId="0D098134" w14:textId="77777777" w:rsidR="00B636E5" w:rsidRPr="00EC2457" w:rsidRDefault="00B636E5" w:rsidP="00B636E5">
      <w:pPr>
        <w:jc w:val="both"/>
        <w:rPr>
          <w:rFonts w:ascii="Century Gothic" w:hAnsi="Century Gothic"/>
          <w:color w:val="7030A0"/>
          <w:sz w:val="10"/>
          <w:szCs w:val="10"/>
          <w:lang w:val="fr-BE"/>
        </w:rPr>
      </w:pPr>
    </w:p>
    <w:p w14:paraId="40AE718C" w14:textId="77777777" w:rsidR="00B636E5" w:rsidRPr="00B636E5" w:rsidRDefault="00B636E5" w:rsidP="00B636E5">
      <w:pPr>
        <w:ind w:left="284"/>
        <w:jc w:val="both"/>
        <w:rPr>
          <w:rFonts w:ascii="Century Gothic" w:hAnsi="Century Gothic"/>
          <w:color w:val="7030A0"/>
          <w:sz w:val="20"/>
          <w:szCs w:val="20"/>
          <w:lang w:val="fr-BE"/>
        </w:rPr>
      </w:pPr>
      <w:r w:rsidRPr="00B636E5">
        <w:rPr>
          <w:rFonts w:ascii="Century Gothic" w:hAnsi="Century Gothic"/>
          <w:b/>
          <w:color w:val="7030A0"/>
          <w:sz w:val="20"/>
          <w:szCs w:val="20"/>
          <w:lang w:val="fr-BE"/>
        </w:rPr>
        <w:t>Il est donc impératif que les engagements soient complets, en ce compris la copie de la licence</w:t>
      </w:r>
      <w:r w:rsidRPr="00B636E5">
        <w:rPr>
          <w:rFonts w:ascii="Century Gothic" w:hAnsi="Century Gothic"/>
          <w:color w:val="7030A0"/>
          <w:sz w:val="20"/>
          <w:szCs w:val="20"/>
          <w:lang w:val="fr-BE"/>
        </w:rPr>
        <w:t>.  Tout engagement incomplet sera considéré comme nul.</w:t>
      </w:r>
    </w:p>
    <w:p w14:paraId="7F46D089" w14:textId="77777777" w:rsidR="00B636E5" w:rsidRPr="00EC2457" w:rsidRDefault="00B636E5" w:rsidP="00B636E5">
      <w:pPr>
        <w:ind w:left="284"/>
        <w:jc w:val="both"/>
        <w:rPr>
          <w:rFonts w:ascii="Century Gothic" w:hAnsi="Century Gothic"/>
          <w:color w:val="7030A0"/>
          <w:sz w:val="10"/>
          <w:szCs w:val="10"/>
          <w:lang w:val="fr-BE"/>
        </w:rPr>
      </w:pPr>
    </w:p>
    <w:p w14:paraId="5ABB1F50" w14:textId="77777777" w:rsidR="000F264C" w:rsidRPr="0038537B" w:rsidRDefault="00B636E5" w:rsidP="00B636E5">
      <w:pPr>
        <w:ind w:left="284"/>
        <w:jc w:val="both"/>
        <w:rPr>
          <w:rFonts w:ascii="Century Gothic" w:hAnsi="Century Gothic"/>
          <w:color w:val="7030A0"/>
          <w:sz w:val="10"/>
          <w:szCs w:val="10"/>
          <w:highlight w:val="yellow"/>
          <w:lang w:val="fr-BE"/>
        </w:rPr>
      </w:pPr>
      <w:r w:rsidRPr="00B636E5">
        <w:rPr>
          <w:rFonts w:ascii="Century Gothic" w:hAnsi="Century Gothic"/>
          <w:color w:val="7030A0"/>
          <w:sz w:val="20"/>
          <w:szCs w:val="20"/>
          <w:lang w:val="fr-BE"/>
        </w:rPr>
        <w:t xml:space="preserve">Toute modification de l’engagement devra impérativement être communiquée par email </w:t>
      </w:r>
      <w:r w:rsidRPr="00B636E5">
        <w:rPr>
          <w:rFonts w:ascii="Century Gothic" w:hAnsi="Century Gothic"/>
          <w:b/>
          <w:color w:val="7030A0"/>
          <w:sz w:val="20"/>
          <w:szCs w:val="20"/>
          <w:lang w:val="fr-BE"/>
        </w:rPr>
        <w:t>AVANT le vendredi 00/00/2020 à 12h00</w:t>
      </w:r>
      <w:r w:rsidRPr="00B636E5">
        <w:rPr>
          <w:rFonts w:ascii="Century Gothic" w:hAnsi="Century Gothic"/>
          <w:color w:val="7030A0"/>
          <w:sz w:val="20"/>
          <w:szCs w:val="20"/>
          <w:lang w:val="fr-BE"/>
        </w:rPr>
        <w:t xml:space="preserve">. </w:t>
      </w:r>
    </w:p>
    <w:p w14:paraId="57AD3087" w14:textId="77777777" w:rsidR="00B636E5" w:rsidRPr="00B636E5" w:rsidRDefault="000F264C" w:rsidP="00B636E5">
      <w:pPr>
        <w:ind w:left="284"/>
        <w:jc w:val="both"/>
        <w:rPr>
          <w:rFonts w:ascii="Century Gothic" w:hAnsi="Century Gothic"/>
          <w:color w:val="7030A0"/>
          <w:sz w:val="20"/>
          <w:szCs w:val="20"/>
          <w:lang w:val="fr-BE"/>
        </w:rPr>
      </w:pPr>
      <w:r w:rsidRPr="00C33F00">
        <w:rPr>
          <w:rFonts w:ascii="Century Gothic" w:hAnsi="Century Gothic"/>
          <w:color w:val="7030A0"/>
          <w:sz w:val="20"/>
          <w:szCs w:val="20"/>
          <w:lang w:val="fr-BE"/>
        </w:rPr>
        <w:t xml:space="preserve">Sauf cas de force majeure, </w:t>
      </w:r>
      <w:r w:rsidR="00B636E5" w:rsidRPr="00C33F00">
        <w:rPr>
          <w:rFonts w:ascii="Century Gothic" w:hAnsi="Century Gothic"/>
          <w:color w:val="7030A0"/>
          <w:sz w:val="20"/>
          <w:szCs w:val="20"/>
          <w:lang w:val="fr-BE"/>
        </w:rPr>
        <w:t>aucun</w:t>
      </w:r>
      <w:r w:rsidRPr="00C33F00">
        <w:rPr>
          <w:rFonts w:ascii="Century Gothic" w:hAnsi="Century Gothic"/>
          <w:color w:val="7030A0"/>
          <w:sz w:val="20"/>
          <w:szCs w:val="20"/>
          <w:lang w:val="fr-BE"/>
        </w:rPr>
        <w:t xml:space="preserve"> document d'inscription ne pourra être établi le jour de l'épreuve.</w:t>
      </w:r>
    </w:p>
    <w:p w14:paraId="2A2B9D89" w14:textId="77777777" w:rsidR="00B636E5" w:rsidRPr="00EC2457" w:rsidRDefault="00B636E5" w:rsidP="003443D1">
      <w:pPr>
        <w:pStyle w:val="151"/>
        <w:numPr>
          <w:ilvl w:val="0"/>
          <w:numId w:val="0"/>
        </w:numPr>
        <w:ind w:left="1248"/>
        <w:rPr>
          <w:sz w:val="10"/>
          <w:szCs w:val="10"/>
        </w:rPr>
      </w:pPr>
    </w:p>
    <w:p w14:paraId="66475939" w14:textId="77777777" w:rsidR="00B636E5" w:rsidRPr="00C82143" w:rsidRDefault="00B636E5" w:rsidP="00B636E5">
      <w:pPr>
        <w:pStyle w:val="Paragraphedeliste"/>
        <w:pBdr>
          <w:top w:val="single" w:sz="4" w:space="1" w:color="auto"/>
          <w:left w:val="single" w:sz="4" w:space="4" w:color="auto"/>
          <w:bottom w:val="single" w:sz="4" w:space="1" w:color="auto"/>
          <w:right w:val="single" w:sz="4" w:space="4" w:color="auto"/>
        </w:pBdr>
        <w:ind w:left="284"/>
        <w:jc w:val="center"/>
        <w:rPr>
          <w:rFonts w:ascii="Century Gothic" w:hAnsi="Century Gothic"/>
          <w:b/>
          <w:bCs/>
          <w:color w:val="FFFFFF"/>
          <w:sz w:val="22"/>
          <w:szCs w:val="22"/>
          <w:u w:val="single"/>
        </w:rPr>
      </w:pPr>
      <w:r w:rsidRPr="00C82143">
        <w:rPr>
          <w:rFonts w:ascii="Century Gothic" w:hAnsi="Century Gothic"/>
          <w:b/>
          <w:bCs/>
          <w:color w:val="FFFFFF"/>
          <w:sz w:val="22"/>
          <w:szCs w:val="22"/>
          <w:highlight w:val="black"/>
          <w:u w:val="single"/>
        </w:rPr>
        <w:t>Attention – Dispositions particulières liées à la situation sanitaire Covid-19:</w:t>
      </w:r>
    </w:p>
    <w:p w14:paraId="5A36D259" w14:textId="77777777" w:rsidR="00B636E5" w:rsidRPr="00004D53" w:rsidRDefault="00B636E5" w:rsidP="00B636E5">
      <w:pPr>
        <w:pBdr>
          <w:top w:val="single" w:sz="4" w:space="1" w:color="auto"/>
          <w:left w:val="single" w:sz="4" w:space="4" w:color="auto"/>
          <w:bottom w:val="single" w:sz="4" w:space="1" w:color="auto"/>
          <w:right w:val="single" w:sz="4" w:space="4" w:color="auto"/>
        </w:pBdr>
        <w:ind w:left="284"/>
        <w:jc w:val="center"/>
        <w:rPr>
          <w:rFonts w:ascii="Century Gothic" w:hAnsi="Century Gothic"/>
          <w:color w:val="7030A0"/>
          <w:sz w:val="10"/>
          <w:szCs w:val="10"/>
        </w:rPr>
      </w:pPr>
    </w:p>
    <w:p w14:paraId="043076BA" w14:textId="77777777" w:rsidR="00B636E5" w:rsidRPr="00B636E5" w:rsidRDefault="00B636E5" w:rsidP="00B636E5">
      <w:pPr>
        <w:pBdr>
          <w:top w:val="single" w:sz="4" w:space="1" w:color="auto"/>
          <w:left w:val="single" w:sz="4" w:space="4" w:color="auto"/>
          <w:bottom w:val="single" w:sz="4" w:space="1" w:color="auto"/>
          <w:right w:val="single" w:sz="4" w:space="4" w:color="auto"/>
        </w:pBdr>
        <w:ind w:left="284"/>
        <w:jc w:val="both"/>
        <w:rPr>
          <w:rFonts w:ascii="Century Gothic" w:hAnsi="Century Gothic"/>
          <w:color w:val="7030A0"/>
          <w:sz w:val="20"/>
          <w:szCs w:val="20"/>
        </w:rPr>
      </w:pPr>
      <w:r w:rsidRPr="00B636E5">
        <w:rPr>
          <w:rFonts w:ascii="Century Gothic" w:hAnsi="Century Gothic"/>
          <w:color w:val="7030A0"/>
          <w:sz w:val="20"/>
          <w:szCs w:val="20"/>
        </w:rPr>
        <w:t xml:space="preserve">Pour votre sécurité et celle de nos bénévoles et Officiels, il a été décidé de réduire au maximum les contacts et, par-delà, la manipulation de documents. C’est pourquoi, il vous est demandé de placer les documents originaux ayant trait à votre « personne » (licence sportive, Carte d’identité, Permis de conduire ou tout autre document nécessaire à votre identification), dans des pochettes en plastique transparent de façon à ce qu’un Officiel puisse les contrôler, sans les toucher, sur simple demande et vérifier leur validité et, ce, </w:t>
      </w:r>
      <w:r w:rsidRPr="00B636E5">
        <w:rPr>
          <w:rFonts w:ascii="Century Gothic" w:hAnsi="Century Gothic"/>
          <w:b/>
          <w:color w:val="7030A0"/>
          <w:sz w:val="20"/>
          <w:szCs w:val="20"/>
        </w:rPr>
        <w:t>pendant toute la durée de l’épreuve.</w:t>
      </w:r>
    </w:p>
    <w:p w14:paraId="5247819B" w14:textId="77777777" w:rsidR="00B636E5" w:rsidRPr="00B636E5" w:rsidRDefault="00B636E5" w:rsidP="00B636E5">
      <w:pPr>
        <w:pBdr>
          <w:top w:val="single" w:sz="4" w:space="1" w:color="auto"/>
          <w:left w:val="single" w:sz="4" w:space="4" w:color="auto"/>
          <w:bottom w:val="single" w:sz="4" w:space="1" w:color="auto"/>
          <w:right w:val="single" w:sz="4" w:space="4" w:color="auto"/>
        </w:pBdr>
        <w:ind w:left="284"/>
        <w:jc w:val="both"/>
        <w:rPr>
          <w:b/>
          <w:bCs/>
          <w:color w:val="7030A0"/>
          <w:sz w:val="20"/>
          <w:szCs w:val="20"/>
          <w:u w:val="single"/>
        </w:rPr>
      </w:pPr>
      <w:r w:rsidRPr="00B636E5">
        <w:rPr>
          <w:rFonts w:ascii="Century Gothic" w:hAnsi="Century Gothic"/>
          <w:color w:val="7030A0"/>
          <w:sz w:val="20"/>
          <w:szCs w:val="20"/>
        </w:rPr>
        <w:t>A l’avance, merci pour votre collaboration</w:t>
      </w:r>
    </w:p>
    <w:p w14:paraId="1C43EE74" w14:textId="77777777" w:rsidR="00B636E5" w:rsidRPr="00B636E5" w:rsidRDefault="00B636E5" w:rsidP="00B636E5">
      <w:pPr>
        <w:pStyle w:val="Paragraphedeliste"/>
        <w:pBdr>
          <w:top w:val="single" w:sz="4" w:space="1" w:color="auto"/>
          <w:left w:val="single" w:sz="4" w:space="4" w:color="auto"/>
          <w:bottom w:val="single" w:sz="4" w:space="1" w:color="auto"/>
          <w:right w:val="single" w:sz="4" w:space="4" w:color="auto"/>
        </w:pBdr>
        <w:ind w:left="284"/>
        <w:jc w:val="center"/>
        <w:rPr>
          <w:rFonts w:ascii="Century Gothic" w:hAnsi="Century Gothic"/>
          <w:b/>
          <w:bCs/>
          <w:color w:val="7030A0"/>
          <w:sz w:val="20"/>
          <w:szCs w:val="20"/>
          <w:u w:val="single"/>
        </w:rPr>
      </w:pPr>
      <w:r w:rsidRPr="00B636E5">
        <w:rPr>
          <w:rFonts w:ascii="Century Gothic" w:hAnsi="Century Gothic"/>
          <w:b/>
          <w:color w:val="7030A0"/>
          <w:sz w:val="20"/>
          <w:szCs w:val="20"/>
        </w:rPr>
        <w:t>Si non présentation = Refus de départ ou Mise Hors Course</w:t>
      </w:r>
    </w:p>
    <w:p w14:paraId="751F9521" w14:textId="77777777" w:rsidR="00B636E5" w:rsidRPr="00B636E5" w:rsidRDefault="00B636E5" w:rsidP="00EC2457">
      <w:pPr>
        <w:ind w:left="196" w:hanging="54"/>
        <w:jc w:val="both"/>
        <w:rPr>
          <w:rFonts w:ascii="Century Gothic" w:hAnsi="Century Gothic"/>
          <w:sz w:val="20"/>
          <w:szCs w:val="20"/>
        </w:rPr>
      </w:pPr>
      <w:r w:rsidRPr="00BB5BFC">
        <w:rPr>
          <w:rFonts w:ascii="Century Gothic" w:hAnsi="Century Gothic"/>
          <w:sz w:val="16"/>
          <w:szCs w:val="16"/>
        </w:rPr>
        <w:tab/>
      </w:r>
    </w:p>
    <w:p w14:paraId="57A90DA5" w14:textId="77777777" w:rsidR="000968B0" w:rsidRDefault="000968B0" w:rsidP="00ED55F6">
      <w:pPr>
        <w:pStyle w:val="151"/>
        <w:numPr>
          <w:ilvl w:val="0"/>
          <w:numId w:val="13"/>
        </w:numPr>
        <w:tabs>
          <w:tab w:val="num" w:pos="868"/>
        </w:tabs>
        <w:ind w:hanging="936"/>
        <w:rPr>
          <w:rFonts w:ascii="Century Gothic" w:hAnsi="Century Gothic"/>
          <w:b/>
          <w:sz w:val="20"/>
          <w:szCs w:val="20"/>
          <w:lang w:val="fr-BE"/>
        </w:rPr>
      </w:pPr>
      <w:r>
        <w:rPr>
          <w:rFonts w:ascii="Century Gothic" w:hAnsi="Century Gothic"/>
          <w:b/>
          <w:sz w:val="20"/>
          <w:szCs w:val="20"/>
          <w:lang w:val="fr-BE"/>
        </w:rPr>
        <w:t>Vérifications Techniques et parc des concurrents</w:t>
      </w:r>
    </w:p>
    <w:p w14:paraId="0B7D5A1F" w14:textId="77777777" w:rsidR="000968B0" w:rsidRPr="00715160" w:rsidRDefault="000968B0">
      <w:pPr>
        <w:widowControl w:val="0"/>
        <w:numPr>
          <w:ilvl w:val="0"/>
          <w:numId w:val="7"/>
        </w:numPr>
        <w:tabs>
          <w:tab w:val="clear" w:pos="360"/>
          <w:tab w:val="left" w:pos="476"/>
        </w:tabs>
        <w:suppressAutoHyphens/>
        <w:ind w:left="476" w:hanging="280"/>
        <w:rPr>
          <w:rFonts w:ascii="Century Gothic" w:hAnsi="Century Gothic"/>
          <w:sz w:val="20"/>
          <w:szCs w:val="20"/>
        </w:rPr>
      </w:pPr>
      <w:r w:rsidRPr="00715160">
        <w:rPr>
          <w:rFonts w:ascii="Century Gothic" w:hAnsi="Century Gothic"/>
          <w:sz w:val="20"/>
          <w:szCs w:val="20"/>
        </w:rPr>
        <w:t>Les Vérifications Techniques se tiendront à l’entrée du parc des concurrents</w:t>
      </w:r>
    </w:p>
    <w:p w14:paraId="62F70F4E" w14:textId="77777777" w:rsidR="00E77C54" w:rsidRPr="007A759A" w:rsidRDefault="000968B0">
      <w:pPr>
        <w:widowControl w:val="0"/>
        <w:numPr>
          <w:ilvl w:val="0"/>
          <w:numId w:val="7"/>
        </w:numPr>
        <w:tabs>
          <w:tab w:val="clear" w:pos="360"/>
          <w:tab w:val="left" w:pos="476"/>
          <w:tab w:val="left" w:leader="dot" w:pos="5387"/>
          <w:tab w:val="left" w:leader="dot" w:pos="6229"/>
        </w:tabs>
        <w:suppressAutoHyphens/>
        <w:ind w:left="476" w:hanging="280"/>
        <w:rPr>
          <w:rFonts w:ascii="Century Gothic" w:hAnsi="Century Gothic"/>
          <w:color w:val="7030A0"/>
          <w:sz w:val="20"/>
          <w:szCs w:val="20"/>
        </w:rPr>
      </w:pPr>
      <w:r w:rsidRPr="007A759A">
        <w:rPr>
          <w:rFonts w:ascii="Century Gothic" w:hAnsi="Century Gothic"/>
          <w:color w:val="7030A0"/>
          <w:sz w:val="20"/>
          <w:szCs w:val="20"/>
        </w:rPr>
        <w:t xml:space="preserve">Les participants </w:t>
      </w:r>
      <w:r w:rsidR="00E77C54" w:rsidRPr="007A759A">
        <w:rPr>
          <w:rFonts w:ascii="Century Gothic" w:hAnsi="Century Gothic"/>
          <w:color w:val="7030A0"/>
          <w:sz w:val="20"/>
          <w:szCs w:val="20"/>
        </w:rPr>
        <w:t>s’y présenteront sur convocation de l’organisateur. Le timing détaillé sera édité sur le site internet et/ou le FB ou sera envoyé par mail aux participants.</w:t>
      </w:r>
    </w:p>
    <w:p w14:paraId="3B131E72" w14:textId="77777777" w:rsidR="000968B0" w:rsidRPr="00715160" w:rsidRDefault="00E77C54">
      <w:pPr>
        <w:widowControl w:val="0"/>
        <w:numPr>
          <w:ilvl w:val="0"/>
          <w:numId w:val="7"/>
        </w:numPr>
        <w:tabs>
          <w:tab w:val="clear" w:pos="360"/>
          <w:tab w:val="left" w:pos="476"/>
          <w:tab w:val="left" w:leader="dot" w:pos="5387"/>
          <w:tab w:val="left" w:leader="dot" w:pos="6229"/>
        </w:tabs>
        <w:suppressAutoHyphens/>
        <w:ind w:left="476" w:hanging="280"/>
        <w:rPr>
          <w:rFonts w:ascii="Century Gothic" w:hAnsi="Century Gothic"/>
          <w:sz w:val="20"/>
          <w:szCs w:val="20"/>
        </w:rPr>
      </w:pPr>
      <w:r>
        <w:rPr>
          <w:rFonts w:ascii="Century Gothic" w:hAnsi="Century Gothic"/>
          <w:sz w:val="20"/>
          <w:szCs w:val="20"/>
        </w:rPr>
        <w:t>Les VT s’organiseront de</w:t>
      </w:r>
      <w:r w:rsidR="000968B0" w:rsidRPr="00715160">
        <w:rPr>
          <w:rFonts w:ascii="Century Gothic" w:hAnsi="Century Gothic"/>
          <w:sz w:val="20"/>
          <w:szCs w:val="20"/>
        </w:rPr>
        <w:tab/>
        <w:t xml:space="preserve"> h à </w:t>
      </w:r>
      <w:r w:rsidR="000968B0" w:rsidRPr="00715160">
        <w:rPr>
          <w:rFonts w:ascii="Century Gothic" w:hAnsi="Century Gothic"/>
          <w:sz w:val="20"/>
          <w:szCs w:val="20"/>
        </w:rPr>
        <w:tab/>
        <w:t xml:space="preserve"> h</w:t>
      </w:r>
    </w:p>
    <w:p w14:paraId="6783BF99" w14:textId="77777777" w:rsidR="000968B0" w:rsidRDefault="000968B0" w:rsidP="00B5127C">
      <w:pPr>
        <w:widowControl w:val="0"/>
        <w:tabs>
          <w:tab w:val="left" w:pos="476"/>
          <w:tab w:val="left" w:leader="dot" w:pos="5387"/>
          <w:tab w:val="left" w:leader="dot" w:pos="6229"/>
        </w:tabs>
        <w:suppressAutoHyphens/>
        <w:rPr>
          <w:rFonts w:ascii="Century Gothic" w:hAnsi="Century Gothic"/>
          <w:sz w:val="20"/>
          <w:szCs w:val="20"/>
        </w:rPr>
      </w:pPr>
    </w:p>
    <w:p w14:paraId="445A35A9" w14:textId="77777777" w:rsidR="003443D1" w:rsidRPr="00666220" w:rsidRDefault="003443D1" w:rsidP="003443D1">
      <w:pPr>
        <w:pBdr>
          <w:top w:val="single" w:sz="4" w:space="1" w:color="auto"/>
          <w:left w:val="single" w:sz="4" w:space="4" w:color="auto"/>
          <w:bottom w:val="single" w:sz="4" w:space="1" w:color="auto"/>
          <w:right w:val="single" w:sz="4" w:space="4" w:color="auto"/>
        </w:pBdr>
        <w:ind w:left="284"/>
        <w:jc w:val="center"/>
        <w:rPr>
          <w:rFonts w:ascii="Century Gothic" w:hAnsi="Century Gothic"/>
          <w:b/>
          <w:iCs/>
          <w:color w:val="FFFFFF"/>
          <w:sz w:val="22"/>
          <w:szCs w:val="22"/>
        </w:rPr>
      </w:pPr>
      <w:r w:rsidRPr="007A2151">
        <w:rPr>
          <w:rFonts w:ascii="Century Gothic" w:hAnsi="Century Gothic"/>
          <w:b/>
          <w:bCs/>
          <w:color w:val="FFFFFF"/>
          <w:sz w:val="22"/>
          <w:szCs w:val="22"/>
          <w:highlight w:val="black"/>
          <w:u w:val="single"/>
        </w:rPr>
        <w:t>Attention – Dispositions particulières liées à la situation sanitaire Covid-19</w:t>
      </w:r>
      <w:r w:rsidRPr="007A2151">
        <w:rPr>
          <w:rFonts w:ascii="Century Gothic" w:hAnsi="Century Gothic"/>
          <w:b/>
          <w:iCs/>
          <w:color w:val="FFFFFF"/>
          <w:sz w:val="22"/>
          <w:szCs w:val="22"/>
          <w:highlight w:val="black"/>
        </w:rPr>
        <w:t>Covid-19 !</w:t>
      </w:r>
    </w:p>
    <w:p w14:paraId="53C96F82" w14:textId="77777777" w:rsidR="003443D1" w:rsidRPr="00004D53" w:rsidRDefault="003443D1" w:rsidP="003443D1">
      <w:pPr>
        <w:pBdr>
          <w:top w:val="single" w:sz="4" w:space="1" w:color="auto"/>
          <w:left w:val="single" w:sz="4" w:space="4" w:color="auto"/>
          <w:bottom w:val="single" w:sz="4" w:space="1" w:color="auto"/>
          <w:right w:val="single" w:sz="4" w:space="4" w:color="auto"/>
        </w:pBdr>
        <w:ind w:left="284"/>
        <w:jc w:val="center"/>
        <w:rPr>
          <w:rFonts w:ascii="Century Gothic" w:hAnsi="Century Gothic"/>
          <w:color w:val="7030A0"/>
          <w:sz w:val="10"/>
          <w:szCs w:val="10"/>
        </w:rPr>
      </w:pPr>
    </w:p>
    <w:p w14:paraId="71C7A344" w14:textId="77777777" w:rsidR="003443D1" w:rsidRPr="003443D1" w:rsidRDefault="003443D1" w:rsidP="003443D1">
      <w:pPr>
        <w:pBdr>
          <w:top w:val="single" w:sz="4" w:space="1" w:color="auto"/>
          <w:left w:val="single" w:sz="4" w:space="4" w:color="auto"/>
          <w:bottom w:val="single" w:sz="4" w:space="1" w:color="auto"/>
          <w:right w:val="single" w:sz="4" w:space="4" w:color="auto"/>
        </w:pBdr>
        <w:ind w:left="284"/>
        <w:jc w:val="both"/>
        <w:rPr>
          <w:rFonts w:ascii="Century Gothic" w:hAnsi="Century Gothic"/>
          <w:color w:val="7030A0"/>
          <w:sz w:val="20"/>
          <w:szCs w:val="20"/>
        </w:rPr>
      </w:pPr>
      <w:r w:rsidRPr="003443D1">
        <w:rPr>
          <w:rFonts w:ascii="Century Gothic" w:hAnsi="Century Gothic"/>
          <w:color w:val="7030A0"/>
          <w:sz w:val="20"/>
          <w:szCs w:val="20"/>
        </w:rPr>
        <w:t>Pour votre sécurité et celles de nos Contrôleurs Techniques, il a été décidé de réduire au maximum les contacts et, par-delà, la manipulation des documents. C’est pourquoi, il vous est demandé de placer les documents originaux ayant trait à votre véhicule (certificat de contrôle technique, assurance, carnet d’immatriculation, carnet jaune ASAF, ou tout autre document nécessaire au passage aux VT), dans des pochettes en plastique transparent de façon à ce qu’un Officiel puisse les contrôler, sans les toucher, et vérifier la validité des informations nécessaires à la qualification de votre véhicule.</w:t>
      </w:r>
    </w:p>
    <w:p w14:paraId="12CF6E21" w14:textId="77777777" w:rsidR="003443D1" w:rsidRPr="003443D1" w:rsidRDefault="003443D1" w:rsidP="003443D1">
      <w:pPr>
        <w:pBdr>
          <w:top w:val="single" w:sz="4" w:space="1" w:color="auto"/>
          <w:left w:val="single" w:sz="4" w:space="4" w:color="auto"/>
          <w:bottom w:val="single" w:sz="4" w:space="1" w:color="auto"/>
          <w:right w:val="single" w:sz="4" w:space="4" w:color="auto"/>
        </w:pBdr>
        <w:ind w:left="284"/>
        <w:jc w:val="both"/>
        <w:rPr>
          <w:rFonts w:ascii="Century Gothic" w:hAnsi="Century Gothic"/>
          <w:b/>
          <w:color w:val="7030A0"/>
          <w:sz w:val="20"/>
          <w:szCs w:val="20"/>
        </w:rPr>
      </w:pPr>
      <w:r w:rsidRPr="003443D1">
        <w:rPr>
          <w:rFonts w:ascii="Century Gothic" w:hAnsi="Century Gothic"/>
          <w:b/>
          <w:color w:val="7030A0"/>
          <w:sz w:val="20"/>
          <w:szCs w:val="20"/>
        </w:rPr>
        <w:t>Une seule personne sera acceptée aux VT, par véhicule présenté.</w:t>
      </w:r>
    </w:p>
    <w:p w14:paraId="3AC0965F" w14:textId="77777777" w:rsidR="003443D1" w:rsidRPr="003443D1" w:rsidRDefault="003443D1" w:rsidP="003443D1">
      <w:pPr>
        <w:pBdr>
          <w:top w:val="single" w:sz="4" w:space="1" w:color="auto"/>
          <w:left w:val="single" w:sz="4" w:space="4" w:color="auto"/>
          <w:bottom w:val="single" w:sz="4" w:space="1" w:color="auto"/>
          <w:right w:val="single" w:sz="4" w:space="4" w:color="auto"/>
        </w:pBdr>
        <w:ind w:left="284"/>
        <w:jc w:val="both"/>
        <w:rPr>
          <w:b/>
          <w:bCs/>
          <w:color w:val="7030A0"/>
          <w:sz w:val="20"/>
          <w:szCs w:val="20"/>
          <w:u w:val="single"/>
        </w:rPr>
      </w:pPr>
      <w:r w:rsidRPr="003443D1">
        <w:rPr>
          <w:rFonts w:ascii="Century Gothic" w:hAnsi="Century Gothic"/>
          <w:color w:val="7030A0"/>
          <w:sz w:val="20"/>
          <w:szCs w:val="20"/>
        </w:rPr>
        <w:t>A l’avance, merci pour votre collaboration.</w:t>
      </w:r>
    </w:p>
    <w:p w14:paraId="09557EB3" w14:textId="77777777" w:rsidR="003443D1" w:rsidRDefault="003443D1" w:rsidP="00B5127C">
      <w:pPr>
        <w:widowControl w:val="0"/>
        <w:tabs>
          <w:tab w:val="left" w:pos="476"/>
          <w:tab w:val="left" w:leader="dot" w:pos="5387"/>
          <w:tab w:val="left" w:leader="dot" w:pos="6229"/>
        </w:tabs>
        <w:suppressAutoHyphens/>
        <w:rPr>
          <w:rFonts w:ascii="Century Gothic" w:hAnsi="Century Gothic"/>
          <w:sz w:val="20"/>
          <w:szCs w:val="20"/>
        </w:rPr>
      </w:pPr>
    </w:p>
    <w:p w14:paraId="2FEA57BE" w14:textId="77777777" w:rsidR="003443D1" w:rsidRDefault="003443D1" w:rsidP="00B5127C">
      <w:pPr>
        <w:widowControl w:val="0"/>
        <w:tabs>
          <w:tab w:val="left" w:pos="476"/>
          <w:tab w:val="left" w:leader="dot" w:pos="5387"/>
          <w:tab w:val="left" w:leader="dot" w:pos="6229"/>
        </w:tabs>
        <w:suppressAutoHyphens/>
        <w:rPr>
          <w:rFonts w:ascii="Century Gothic" w:hAnsi="Century Gothic"/>
          <w:sz w:val="20"/>
          <w:szCs w:val="20"/>
        </w:rPr>
      </w:pPr>
    </w:p>
    <w:p w14:paraId="4C34EF23" w14:textId="77777777" w:rsidR="00B636E5" w:rsidRPr="00950C46" w:rsidRDefault="00B636E5" w:rsidP="00B636E5">
      <w:pPr>
        <w:pBdr>
          <w:top w:val="single" w:sz="4" w:space="1" w:color="auto"/>
          <w:left w:val="single" w:sz="4" w:space="4" w:color="auto"/>
          <w:bottom w:val="single" w:sz="4" w:space="1" w:color="auto"/>
          <w:right w:val="single" w:sz="4" w:space="4" w:color="auto"/>
        </w:pBdr>
        <w:ind w:left="284"/>
        <w:jc w:val="center"/>
        <w:rPr>
          <w:rFonts w:ascii="Century Gothic" w:hAnsi="Century Gothic"/>
          <w:b/>
          <w:iCs/>
          <w:color w:val="FFFFFF"/>
          <w:sz w:val="22"/>
          <w:szCs w:val="22"/>
          <w:highlight w:val="black"/>
        </w:rPr>
      </w:pPr>
      <w:r w:rsidRPr="00950C46">
        <w:rPr>
          <w:rFonts w:ascii="Century Gothic" w:hAnsi="Century Gothic"/>
          <w:b/>
          <w:iCs/>
          <w:color w:val="FFFFFF"/>
          <w:sz w:val="22"/>
          <w:szCs w:val="22"/>
          <w:highlight w:val="black"/>
        </w:rPr>
        <w:t>Attention – Dispositions particulières liées à la situation sanitaire Covid-19 !</w:t>
      </w:r>
    </w:p>
    <w:p w14:paraId="25C6E6C3" w14:textId="77777777" w:rsidR="00B636E5" w:rsidRPr="00B636E5" w:rsidRDefault="00B636E5" w:rsidP="00B636E5">
      <w:pPr>
        <w:pBdr>
          <w:top w:val="single" w:sz="4" w:space="1" w:color="auto"/>
          <w:left w:val="single" w:sz="4" w:space="4" w:color="auto"/>
          <w:bottom w:val="single" w:sz="4" w:space="1" w:color="auto"/>
          <w:right w:val="single" w:sz="4" w:space="4" w:color="auto"/>
        </w:pBdr>
        <w:tabs>
          <w:tab w:val="left" w:pos="1276"/>
        </w:tabs>
        <w:ind w:left="284"/>
        <w:jc w:val="both"/>
        <w:rPr>
          <w:rFonts w:ascii="Century Gothic" w:hAnsi="Century Gothic"/>
          <w:color w:val="7030A0"/>
          <w:sz w:val="20"/>
          <w:szCs w:val="20"/>
        </w:rPr>
      </w:pPr>
      <w:r w:rsidRPr="00B636E5">
        <w:rPr>
          <w:rFonts w:ascii="Century Gothic" w:hAnsi="Century Gothic"/>
          <w:color w:val="7030A0"/>
          <w:sz w:val="20"/>
          <w:szCs w:val="20"/>
        </w:rPr>
        <w:t>Tous les intervenants éventuels lors des VT finales ou approfondies : officiels, contrôleurs, concurrent (1personne), 2 mécaniciens (au maximum), respecteront les consignes de sécurité générales (masques buccaux, lavage des mains, distanciation sociale).</w:t>
      </w:r>
    </w:p>
    <w:p w14:paraId="5A8F8089" w14:textId="77777777" w:rsidR="00B636E5" w:rsidRPr="00715160" w:rsidRDefault="00B636E5" w:rsidP="00B5127C">
      <w:pPr>
        <w:widowControl w:val="0"/>
        <w:tabs>
          <w:tab w:val="left" w:pos="476"/>
          <w:tab w:val="left" w:leader="dot" w:pos="5387"/>
          <w:tab w:val="left" w:leader="dot" w:pos="6229"/>
        </w:tabs>
        <w:suppressAutoHyphens/>
        <w:rPr>
          <w:rFonts w:ascii="Century Gothic" w:hAnsi="Century Gothic"/>
          <w:sz w:val="20"/>
          <w:szCs w:val="20"/>
        </w:rPr>
      </w:pPr>
    </w:p>
    <w:p w14:paraId="4E42DC5D" w14:textId="77777777" w:rsidR="000968B0" w:rsidRDefault="000968B0">
      <w:pPr>
        <w:pStyle w:val="Titre1"/>
        <w:pBdr>
          <w:top w:val="none" w:sz="0" w:space="0" w:color="auto"/>
          <w:left w:val="none" w:sz="0" w:space="0" w:color="auto"/>
          <w:bottom w:val="none" w:sz="0" w:space="0" w:color="auto"/>
          <w:right w:val="none" w:sz="0" w:space="0" w:color="auto"/>
        </w:pBdr>
        <w:ind w:left="2160" w:right="2232"/>
        <w:jc w:val="center"/>
        <w:rPr>
          <w:rFonts w:ascii="Century Gothic" w:hAnsi="Century Gothic"/>
          <w:b/>
          <w:iCs/>
          <w:sz w:val="22"/>
          <w:u w:val="single"/>
        </w:rPr>
      </w:pPr>
      <w:r>
        <w:rPr>
          <w:rFonts w:ascii="Century Gothic" w:hAnsi="Century Gothic"/>
          <w:b/>
          <w:iCs/>
          <w:sz w:val="22"/>
          <w:u w:val="single"/>
        </w:rPr>
        <w:t>CHAPITRE 3 - DÉROULEMENT DE L’ÉPREUVE</w:t>
      </w:r>
    </w:p>
    <w:p w14:paraId="760CB865" w14:textId="77777777" w:rsidR="000968B0" w:rsidRPr="00970B18" w:rsidRDefault="000968B0" w:rsidP="00B5127C">
      <w:pPr>
        <w:rPr>
          <w:sz w:val="6"/>
          <w:szCs w:val="6"/>
          <w:lang w:eastAsia="ar-SA"/>
        </w:rPr>
      </w:pPr>
    </w:p>
    <w:p w14:paraId="610AE803" w14:textId="77777777" w:rsidR="000968B0" w:rsidRDefault="000968B0" w:rsidP="00ED55F6">
      <w:pPr>
        <w:pStyle w:val="151"/>
        <w:numPr>
          <w:ilvl w:val="0"/>
          <w:numId w:val="13"/>
        </w:numPr>
        <w:tabs>
          <w:tab w:val="num" w:pos="868"/>
        </w:tabs>
        <w:ind w:hanging="936"/>
        <w:rPr>
          <w:rFonts w:ascii="Century Gothic" w:hAnsi="Century Gothic"/>
          <w:b/>
          <w:sz w:val="20"/>
          <w:szCs w:val="20"/>
          <w:lang w:val="fr-BE"/>
        </w:rPr>
      </w:pPr>
      <w:r>
        <w:rPr>
          <w:rFonts w:ascii="Century Gothic" w:hAnsi="Century Gothic"/>
          <w:b/>
          <w:sz w:val="20"/>
          <w:szCs w:val="20"/>
          <w:lang w:val="fr-BE"/>
        </w:rPr>
        <w:t>Parcours</w:t>
      </w:r>
    </w:p>
    <w:p w14:paraId="7A739586" w14:textId="77777777" w:rsidR="000968B0" w:rsidRPr="00715160" w:rsidRDefault="000968B0">
      <w:pPr>
        <w:widowControl w:val="0"/>
        <w:numPr>
          <w:ilvl w:val="0"/>
          <w:numId w:val="10"/>
        </w:numPr>
        <w:tabs>
          <w:tab w:val="clear" w:pos="360"/>
          <w:tab w:val="left" w:pos="504"/>
          <w:tab w:val="left" w:pos="6663"/>
        </w:tabs>
        <w:suppressAutoHyphens/>
        <w:ind w:hanging="180"/>
        <w:rPr>
          <w:rFonts w:ascii="Century Gothic" w:hAnsi="Century Gothic"/>
          <w:sz w:val="20"/>
          <w:szCs w:val="20"/>
        </w:rPr>
      </w:pPr>
      <w:r w:rsidRPr="00715160">
        <w:rPr>
          <w:rFonts w:ascii="Century Gothic" w:hAnsi="Century Gothic"/>
          <w:sz w:val="20"/>
          <w:szCs w:val="20"/>
        </w:rPr>
        <w:t xml:space="preserve">Situation : </w:t>
      </w:r>
    </w:p>
    <w:p w14:paraId="3F3C3F19" w14:textId="77777777" w:rsidR="000968B0" w:rsidRPr="00715160" w:rsidRDefault="000968B0">
      <w:pPr>
        <w:widowControl w:val="0"/>
        <w:numPr>
          <w:ilvl w:val="0"/>
          <w:numId w:val="10"/>
        </w:numPr>
        <w:tabs>
          <w:tab w:val="clear" w:pos="360"/>
          <w:tab w:val="left" w:pos="504"/>
          <w:tab w:val="left" w:pos="6663"/>
        </w:tabs>
        <w:suppressAutoHyphens/>
        <w:ind w:hanging="180"/>
        <w:rPr>
          <w:rFonts w:ascii="Century Gothic" w:hAnsi="Century Gothic"/>
          <w:sz w:val="20"/>
          <w:szCs w:val="20"/>
        </w:rPr>
      </w:pPr>
      <w:r w:rsidRPr="00715160">
        <w:rPr>
          <w:rFonts w:ascii="Century Gothic" w:hAnsi="Century Gothic"/>
          <w:sz w:val="20"/>
          <w:szCs w:val="20"/>
        </w:rPr>
        <w:t>Longueur :                     mètres</w:t>
      </w:r>
    </w:p>
    <w:p w14:paraId="054D8105" w14:textId="77777777" w:rsidR="000968B0" w:rsidRPr="00715160" w:rsidRDefault="000968B0">
      <w:pPr>
        <w:widowControl w:val="0"/>
        <w:numPr>
          <w:ilvl w:val="0"/>
          <w:numId w:val="10"/>
        </w:numPr>
        <w:tabs>
          <w:tab w:val="clear" w:pos="360"/>
          <w:tab w:val="left" w:pos="504"/>
          <w:tab w:val="left" w:pos="6663"/>
        </w:tabs>
        <w:suppressAutoHyphens/>
        <w:ind w:hanging="180"/>
        <w:rPr>
          <w:rFonts w:ascii="Century Gothic" w:hAnsi="Century Gothic"/>
          <w:sz w:val="20"/>
          <w:szCs w:val="20"/>
        </w:rPr>
      </w:pPr>
      <w:r w:rsidRPr="00715160">
        <w:rPr>
          <w:rFonts w:ascii="Century Gothic" w:hAnsi="Century Gothic"/>
          <w:sz w:val="20"/>
          <w:szCs w:val="20"/>
        </w:rPr>
        <w:t>Nombre de manches prévues :</w:t>
      </w:r>
      <w:r w:rsidRPr="00715160">
        <w:rPr>
          <w:rFonts w:ascii="Century Gothic" w:hAnsi="Century Gothic"/>
          <w:sz w:val="20"/>
          <w:szCs w:val="20"/>
        </w:rPr>
        <w:tab/>
      </w:r>
    </w:p>
    <w:p w14:paraId="095B559E" w14:textId="77777777" w:rsidR="000968B0" w:rsidRPr="00715160" w:rsidRDefault="000968B0">
      <w:pPr>
        <w:widowControl w:val="0"/>
        <w:numPr>
          <w:ilvl w:val="0"/>
          <w:numId w:val="10"/>
        </w:numPr>
        <w:tabs>
          <w:tab w:val="clear" w:pos="360"/>
          <w:tab w:val="left" w:pos="504"/>
          <w:tab w:val="left" w:pos="4395"/>
        </w:tabs>
        <w:suppressAutoHyphens/>
        <w:ind w:hanging="180"/>
        <w:rPr>
          <w:rFonts w:ascii="Century Gothic" w:hAnsi="Century Gothic"/>
          <w:sz w:val="20"/>
          <w:szCs w:val="20"/>
        </w:rPr>
      </w:pPr>
      <w:r w:rsidRPr="00715160">
        <w:rPr>
          <w:rFonts w:ascii="Century Gothic" w:hAnsi="Century Gothic"/>
          <w:sz w:val="20"/>
          <w:szCs w:val="20"/>
        </w:rPr>
        <w:t>Nombre de boucles par manche :</w:t>
      </w:r>
      <w:r w:rsidRPr="00715160">
        <w:rPr>
          <w:rFonts w:ascii="Century Gothic" w:hAnsi="Century Gothic"/>
          <w:sz w:val="20"/>
          <w:szCs w:val="20"/>
        </w:rPr>
        <w:tab/>
      </w:r>
    </w:p>
    <w:p w14:paraId="0FF035BD" w14:textId="77777777" w:rsidR="000968B0" w:rsidRDefault="000968B0">
      <w:pPr>
        <w:widowControl w:val="0"/>
        <w:numPr>
          <w:ilvl w:val="0"/>
          <w:numId w:val="10"/>
        </w:numPr>
        <w:tabs>
          <w:tab w:val="clear" w:pos="360"/>
          <w:tab w:val="left" w:pos="504"/>
          <w:tab w:val="right" w:leader="dot" w:pos="5954"/>
          <w:tab w:val="right" w:leader="dot" w:pos="6663"/>
        </w:tabs>
        <w:suppressAutoHyphens/>
        <w:ind w:hanging="180"/>
        <w:rPr>
          <w:rFonts w:ascii="Century Gothic" w:hAnsi="Century Gothic"/>
          <w:sz w:val="20"/>
          <w:szCs w:val="20"/>
        </w:rPr>
      </w:pPr>
      <w:r w:rsidRPr="00715160">
        <w:rPr>
          <w:rFonts w:ascii="Century Gothic" w:hAnsi="Century Gothic"/>
          <w:sz w:val="20"/>
          <w:szCs w:val="20"/>
        </w:rPr>
        <w:t xml:space="preserve">La reconnaissance PEDESTRE du parcours aura lieu de </w:t>
      </w:r>
      <w:r w:rsidRPr="00715160">
        <w:rPr>
          <w:rFonts w:ascii="Century Gothic" w:hAnsi="Century Gothic"/>
          <w:sz w:val="20"/>
          <w:szCs w:val="20"/>
        </w:rPr>
        <w:tab/>
        <w:t xml:space="preserve"> h, à </w:t>
      </w:r>
      <w:r w:rsidRPr="00715160">
        <w:rPr>
          <w:rFonts w:ascii="Century Gothic" w:hAnsi="Century Gothic"/>
          <w:sz w:val="20"/>
          <w:szCs w:val="20"/>
        </w:rPr>
        <w:tab/>
        <w:t>h.</w:t>
      </w:r>
    </w:p>
    <w:p w14:paraId="0D4A5500" w14:textId="77777777" w:rsidR="000968B0" w:rsidRPr="00A42F59" w:rsidRDefault="000968B0" w:rsidP="00ED55F6">
      <w:pPr>
        <w:numPr>
          <w:ilvl w:val="0"/>
          <w:numId w:val="10"/>
        </w:numPr>
        <w:tabs>
          <w:tab w:val="clear" w:pos="360"/>
        </w:tabs>
        <w:ind w:left="426" w:hanging="218"/>
        <w:jc w:val="both"/>
        <w:rPr>
          <w:rFonts w:ascii="Century Gothic" w:hAnsi="Century Gothic"/>
          <w:sz w:val="20"/>
          <w:szCs w:val="20"/>
          <w:lang w:val="fr-BE"/>
        </w:rPr>
      </w:pPr>
      <w:r w:rsidRPr="00A42F59">
        <w:rPr>
          <w:rFonts w:ascii="Century Gothic" w:hAnsi="Century Gothic"/>
          <w:sz w:val="20"/>
          <w:szCs w:val="20"/>
          <w:lang w:val="fr-BE"/>
        </w:rPr>
        <w:t xml:space="preserve">Il est impératif d'agencer les parcours de façon à ce que la vitesse moyenne du vainqueur se situe aux environs de </w:t>
      </w:r>
      <w:r w:rsidRPr="00A42F59">
        <w:rPr>
          <w:rFonts w:ascii="Century Gothic" w:hAnsi="Century Gothic"/>
          <w:b/>
          <w:sz w:val="20"/>
          <w:szCs w:val="20"/>
          <w:lang w:val="fr-BE"/>
        </w:rPr>
        <w:t>50 km/h</w:t>
      </w:r>
      <w:r w:rsidRPr="00A42F59">
        <w:rPr>
          <w:rFonts w:ascii="Century Gothic" w:hAnsi="Century Gothic"/>
          <w:sz w:val="20"/>
          <w:szCs w:val="20"/>
          <w:lang w:val="fr-BE"/>
        </w:rPr>
        <w:t>.  Il appartiendra aux Commissaires Sportifs de décider si le dépassement constaté est suffisamment important pour entraîner l'imposition d'une amende à l'organisateur. Si c'est le cas, ils en feront rapport au Conseil d'Administration de l'ASAF qui décidera du montant de l'amende à appliquer.</w:t>
      </w:r>
    </w:p>
    <w:p w14:paraId="77ABA375" w14:textId="77777777" w:rsidR="000968B0" w:rsidRPr="006C3D9A" w:rsidRDefault="000968B0" w:rsidP="00ED55F6">
      <w:pPr>
        <w:widowControl w:val="0"/>
        <w:tabs>
          <w:tab w:val="left" w:pos="504"/>
          <w:tab w:val="right" w:leader="dot" w:pos="5954"/>
          <w:tab w:val="right" w:leader="dot" w:pos="6663"/>
        </w:tabs>
        <w:suppressAutoHyphens/>
        <w:ind w:left="360"/>
        <w:rPr>
          <w:rFonts w:ascii="Century Gothic" w:hAnsi="Century Gothic"/>
          <w:sz w:val="10"/>
          <w:szCs w:val="10"/>
        </w:rPr>
      </w:pPr>
    </w:p>
    <w:p w14:paraId="0EAAC421" w14:textId="77777777" w:rsidR="000968B0" w:rsidRDefault="000968B0" w:rsidP="00ED55F6">
      <w:pPr>
        <w:pStyle w:val="151"/>
        <w:numPr>
          <w:ilvl w:val="0"/>
          <w:numId w:val="13"/>
        </w:numPr>
        <w:tabs>
          <w:tab w:val="num" w:pos="868"/>
        </w:tabs>
        <w:ind w:hanging="936"/>
        <w:rPr>
          <w:rFonts w:ascii="Century Gothic" w:hAnsi="Century Gothic"/>
          <w:b/>
          <w:sz w:val="20"/>
          <w:szCs w:val="20"/>
          <w:lang w:val="fr-BE"/>
        </w:rPr>
      </w:pPr>
      <w:r>
        <w:rPr>
          <w:rFonts w:ascii="Century Gothic" w:hAnsi="Century Gothic"/>
          <w:b/>
          <w:sz w:val="20"/>
          <w:szCs w:val="20"/>
          <w:lang w:val="fr-BE"/>
        </w:rPr>
        <w:t>Prescriptions de l’épreuve</w:t>
      </w:r>
    </w:p>
    <w:p w14:paraId="4832ECF2" w14:textId="77777777" w:rsidR="000968B0" w:rsidRPr="00715160" w:rsidRDefault="000968B0">
      <w:pPr>
        <w:widowControl w:val="0"/>
        <w:numPr>
          <w:ilvl w:val="0"/>
          <w:numId w:val="9"/>
        </w:numPr>
        <w:tabs>
          <w:tab w:val="clear" w:pos="360"/>
          <w:tab w:val="left" w:pos="546"/>
          <w:tab w:val="left" w:leader="dot" w:pos="4536"/>
        </w:tabs>
        <w:suppressAutoHyphens/>
        <w:ind w:left="546" w:hanging="350"/>
        <w:jc w:val="both"/>
        <w:rPr>
          <w:rFonts w:ascii="Century Gothic" w:hAnsi="Century Gothic"/>
          <w:sz w:val="20"/>
          <w:szCs w:val="20"/>
        </w:rPr>
      </w:pPr>
      <w:r w:rsidRPr="00715160">
        <w:rPr>
          <w:rFonts w:ascii="Century Gothic" w:hAnsi="Century Gothic"/>
          <w:sz w:val="20"/>
          <w:szCs w:val="20"/>
        </w:rPr>
        <w:t xml:space="preserve">Les </w:t>
      </w:r>
      <w:r w:rsidRPr="00715160">
        <w:rPr>
          <w:rFonts w:ascii="Century Gothic" w:hAnsi="Century Gothic"/>
          <w:b/>
          <w:bCs/>
          <w:sz w:val="20"/>
          <w:szCs w:val="20"/>
        </w:rPr>
        <w:t>départs</w:t>
      </w:r>
      <w:r w:rsidRPr="00715160">
        <w:rPr>
          <w:rFonts w:ascii="Century Gothic" w:hAnsi="Century Gothic"/>
          <w:sz w:val="20"/>
          <w:szCs w:val="20"/>
        </w:rPr>
        <w:t xml:space="preserve"> seront donnés à partir de </w:t>
      </w:r>
      <w:r w:rsidRPr="00715160">
        <w:rPr>
          <w:rFonts w:ascii="Century Gothic" w:hAnsi="Century Gothic"/>
          <w:sz w:val="20"/>
          <w:szCs w:val="20"/>
        </w:rPr>
        <w:tab/>
        <w:t xml:space="preserve"> h, dans l’ordre des numéros sauf sur décision extraordinaire de la Direction de course.</w:t>
      </w:r>
    </w:p>
    <w:p w14:paraId="64B8DA47" w14:textId="77777777" w:rsidR="000968B0" w:rsidRPr="00715160" w:rsidRDefault="000968B0">
      <w:pPr>
        <w:ind w:left="540"/>
        <w:jc w:val="both"/>
        <w:rPr>
          <w:rFonts w:ascii="Century Gothic" w:hAnsi="Century Gothic"/>
          <w:sz w:val="20"/>
          <w:szCs w:val="20"/>
        </w:rPr>
      </w:pPr>
      <w:r w:rsidRPr="00715160">
        <w:rPr>
          <w:rFonts w:ascii="Century Gothic" w:hAnsi="Century Gothic"/>
          <w:sz w:val="20"/>
          <w:szCs w:val="20"/>
        </w:rPr>
        <w:t>Tout véhicule se présentant en retard au départ d’une manche pourra être refusé.</w:t>
      </w:r>
    </w:p>
    <w:p w14:paraId="229AB1E2" w14:textId="77777777" w:rsidR="000968B0" w:rsidRPr="007A759A" w:rsidRDefault="000968B0">
      <w:pPr>
        <w:pStyle w:val="Retraitcorpsdetexte31"/>
        <w:numPr>
          <w:ilvl w:val="0"/>
          <w:numId w:val="9"/>
        </w:numPr>
        <w:tabs>
          <w:tab w:val="clear" w:pos="360"/>
          <w:tab w:val="left" w:pos="546"/>
        </w:tabs>
        <w:ind w:left="546" w:hanging="350"/>
        <w:rPr>
          <w:color w:val="7030A0"/>
          <w:sz w:val="20"/>
          <w:szCs w:val="20"/>
        </w:rPr>
      </w:pPr>
      <w:r w:rsidRPr="00715160">
        <w:rPr>
          <w:sz w:val="20"/>
          <w:szCs w:val="20"/>
        </w:rPr>
        <w:t xml:space="preserve">A l’issue de la DERNIERE MANCHE, les pilotes conduiront leur véhicule dans le </w:t>
      </w:r>
      <w:r w:rsidRPr="00715160">
        <w:rPr>
          <w:b/>
          <w:bCs/>
          <w:sz w:val="20"/>
          <w:szCs w:val="20"/>
        </w:rPr>
        <w:t>PARC DES CONCURRENTS.</w:t>
      </w:r>
      <w:r w:rsidR="00C33F00">
        <w:rPr>
          <w:b/>
          <w:bCs/>
          <w:sz w:val="20"/>
          <w:szCs w:val="20"/>
        </w:rPr>
        <w:t xml:space="preserve"> </w:t>
      </w:r>
      <w:r w:rsidRPr="007A759A">
        <w:rPr>
          <w:color w:val="7030A0"/>
          <w:sz w:val="20"/>
          <w:szCs w:val="20"/>
        </w:rPr>
        <w:t xml:space="preserve">Les véhicules resteront dans ce parc durant une demi-heure </w:t>
      </w:r>
      <w:r w:rsidR="007A759A" w:rsidRPr="007A759A">
        <w:rPr>
          <w:color w:val="7030A0"/>
          <w:sz w:val="20"/>
          <w:szCs w:val="20"/>
        </w:rPr>
        <w:t>à compter de leur heure d’entrée. Ils seront invités par le préposé au Parc, à le quitter 30 minutes après leur heure de rentrée.</w:t>
      </w:r>
    </w:p>
    <w:p w14:paraId="23A6E7A5" w14:textId="77777777" w:rsidR="000968B0" w:rsidRDefault="000968B0" w:rsidP="002A7C60">
      <w:pPr>
        <w:widowControl w:val="0"/>
        <w:numPr>
          <w:ilvl w:val="0"/>
          <w:numId w:val="9"/>
        </w:numPr>
        <w:tabs>
          <w:tab w:val="clear" w:pos="360"/>
          <w:tab w:val="left" w:pos="546"/>
        </w:tabs>
        <w:suppressAutoHyphens/>
        <w:ind w:left="567" w:hanging="425"/>
        <w:jc w:val="both"/>
        <w:rPr>
          <w:rFonts w:ascii="Century Gothic" w:hAnsi="Century Gothic"/>
          <w:sz w:val="20"/>
          <w:szCs w:val="20"/>
        </w:rPr>
      </w:pPr>
      <w:r w:rsidRPr="002A7C60">
        <w:rPr>
          <w:rFonts w:ascii="Century Gothic" w:hAnsi="Century Gothic"/>
          <w:sz w:val="20"/>
          <w:szCs w:val="20"/>
        </w:rPr>
        <w:t xml:space="preserve">Une </w:t>
      </w:r>
      <w:r w:rsidRPr="002A7C60">
        <w:rPr>
          <w:rFonts w:ascii="Century Gothic" w:hAnsi="Century Gothic"/>
          <w:b/>
          <w:bCs/>
          <w:sz w:val="20"/>
          <w:szCs w:val="20"/>
        </w:rPr>
        <w:t>bâche</w:t>
      </w:r>
      <w:r w:rsidRPr="002A7C60">
        <w:rPr>
          <w:rFonts w:ascii="Century Gothic" w:hAnsi="Century Gothic"/>
          <w:sz w:val="20"/>
          <w:szCs w:val="20"/>
        </w:rPr>
        <w:t xml:space="preserve"> de 4m sur 3m devra obligatoirement être placée sous la voiture, lors de chacun de ses séjours dans le Parc des concurrents, sous peine d’une amende automatique de </w:t>
      </w:r>
      <w:r w:rsidRPr="002A7C60">
        <w:rPr>
          <w:rFonts w:ascii="Century Gothic" w:hAnsi="Century Gothic"/>
          <w:b/>
          <w:sz w:val="20"/>
          <w:szCs w:val="20"/>
        </w:rPr>
        <w:t>25 €</w:t>
      </w:r>
      <w:r w:rsidRPr="002A7C60">
        <w:rPr>
          <w:rFonts w:ascii="Century Gothic" w:hAnsi="Century Gothic"/>
          <w:sz w:val="20"/>
          <w:szCs w:val="20"/>
        </w:rPr>
        <w:t xml:space="preserve"> par infraction constatée.</w:t>
      </w:r>
    </w:p>
    <w:p w14:paraId="551175CA" w14:textId="77777777" w:rsidR="000968B0" w:rsidRPr="006C3D9A" w:rsidRDefault="000968B0" w:rsidP="002A7C60">
      <w:pPr>
        <w:widowControl w:val="0"/>
        <w:tabs>
          <w:tab w:val="left" w:pos="546"/>
        </w:tabs>
        <w:suppressAutoHyphens/>
        <w:jc w:val="both"/>
        <w:rPr>
          <w:rFonts w:ascii="Century Gothic" w:hAnsi="Century Gothic"/>
          <w:sz w:val="10"/>
          <w:szCs w:val="10"/>
        </w:rPr>
      </w:pPr>
    </w:p>
    <w:p w14:paraId="19E09FDA" w14:textId="77777777" w:rsidR="000968B0" w:rsidRPr="0059542A" w:rsidRDefault="000968B0" w:rsidP="00D725A3">
      <w:pPr>
        <w:pStyle w:val="151"/>
        <w:numPr>
          <w:ilvl w:val="0"/>
          <w:numId w:val="13"/>
        </w:numPr>
        <w:tabs>
          <w:tab w:val="num" w:pos="868"/>
        </w:tabs>
        <w:ind w:hanging="936"/>
        <w:rPr>
          <w:rFonts w:ascii="Century Gothic" w:hAnsi="Century Gothic"/>
          <w:b/>
          <w:sz w:val="22"/>
          <w:szCs w:val="22"/>
        </w:rPr>
      </w:pPr>
      <w:r w:rsidRPr="0059542A">
        <w:rPr>
          <w:rFonts w:ascii="Century Gothic" w:hAnsi="Century Gothic"/>
          <w:b/>
          <w:sz w:val="22"/>
          <w:szCs w:val="22"/>
        </w:rPr>
        <w:tab/>
      </w:r>
      <w:r w:rsidRPr="0059542A">
        <w:rPr>
          <w:rFonts w:ascii="Century Gothic" w:hAnsi="Century Gothic"/>
          <w:b/>
          <w:sz w:val="20"/>
          <w:szCs w:val="20"/>
        </w:rPr>
        <w:t xml:space="preserve">Challenge Sigma </w:t>
      </w:r>
      <w:r w:rsidRPr="0059542A">
        <w:rPr>
          <w:rFonts w:ascii="Century Gothic" w:hAnsi="Century Gothic"/>
          <w:sz w:val="20"/>
          <w:szCs w:val="20"/>
        </w:rPr>
        <w:t>(voir Art. 5.2. Encadré du RP Slalom)</w:t>
      </w:r>
    </w:p>
    <w:p w14:paraId="59611D06" w14:textId="77777777" w:rsidR="000968B0" w:rsidRPr="0059542A" w:rsidRDefault="000968B0" w:rsidP="002A7C60">
      <w:pPr>
        <w:pBdr>
          <w:top w:val="single" w:sz="4" w:space="1" w:color="auto"/>
          <w:left w:val="single" w:sz="4" w:space="4" w:color="auto"/>
          <w:bottom w:val="single" w:sz="4" w:space="3" w:color="auto"/>
          <w:right w:val="single" w:sz="4" w:space="4" w:color="auto"/>
        </w:pBdr>
        <w:tabs>
          <w:tab w:val="left" w:pos="1134"/>
        </w:tabs>
        <w:ind w:left="284"/>
        <w:jc w:val="both"/>
        <w:rPr>
          <w:rFonts w:ascii="Century Gothic" w:hAnsi="Century Gothic" w:cs="Tahoma"/>
          <w:b/>
          <w:sz w:val="19"/>
          <w:szCs w:val="19"/>
        </w:rPr>
      </w:pPr>
      <w:r w:rsidRPr="0059542A">
        <w:rPr>
          <w:rFonts w:ascii="Century Gothic" w:hAnsi="Century Gothic" w:cs="Tahoma"/>
          <w:b/>
          <w:sz w:val="19"/>
          <w:szCs w:val="19"/>
        </w:rPr>
        <w:t xml:space="preserve">Le classement de ce challenge sera établi en additionnant les résultats des concurrents lors de toutes les manches organisées, à l'exception d'une seule (la moins bonne ou une manche non disputée). </w:t>
      </w:r>
    </w:p>
    <w:p w14:paraId="7DA35D2C" w14:textId="77777777" w:rsidR="000968B0" w:rsidRPr="0059542A" w:rsidRDefault="000968B0" w:rsidP="002A7C60">
      <w:pPr>
        <w:pBdr>
          <w:top w:val="single" w:sz="4" w:space="1" w:color="auto"/>
          <w:left w:val="single" w:sz="4" w:space="4" w:color="auto"/>
          <w:bottom w:val="single" w:sz="4" w:space="3" w:color="auto"/>
          <w:right w:val="single" w:sz="4" w:space="4" w:color="auto"/>
        </w:pBdr>
        <w:tabs>
          <w:tab w:val="left" w:pos="1134"/>
        </w:tabs>
        <w:ind w:left="284"/>
        <w:jc w:val="both"/>
        <w:rPr>
          <w:rFonts w:ascii="Century Gothic" w:hAnsi="Century Gothic" w:cs="Tahoma"/>
          <w:sz w:val="19"/>
          <w:szCs w:val="19"/>
        </w:rPr>
      </w:pPr>
      <w:r w:rsidRPr="0059542A">
        <w:rPr>
          <w:rFonts w:ascii="Century Gothic" w:hAnsi="Century Gothic" w:cs="Tahoma"/>
          <w:sz w:val="19"/>
          <w:szCs w:val="19"/>
        </w:rPr>
        <w:t>Ce classement deviendra, donc, différent du classement traditionnel officiel de l'épreuve dès qu'une troisième manche sera organisée.</w:t>
      </w:r>
    </w:p>
    <w:p w14:paraId="7F3A53B2" w14:textId="77777777" w:rsidR="000968B0" w:rsidRPr="0059542A" w:rsidRDefault="000968B0" w:rsidP="002A7C60">
      <w:pPr>
        <w:pBdr>
          <w:top w:val="single" w:sz="4" w:space="1" w:color="auto"/>
          <w:left w:val="single" w:sz="4" w:space="4" w:color="auto"/>
          <w:bottom w:val="single" w:sz="4" w:space="3" w:color="auto"/>
          <w:right w:val="single" w:sz="4" w:space="4" w:color="auto"/>
        </w:pBdr>
        <w:tabs>
          <w:tab w:val="left" w:pos="1134"/>
        </w:tabs>
        <w:ind w:left="284"/>
        <w:jc w:val="both"/>
        <w:rPr>
          <w:rFonts w:ascii="Century Gothic" w:hAnsi="Century Gothic" w:cs="Tahoma"/>
          <w:sz w:val="19"/>
          <w:szCs w:val="19"/>
        </w:rPr>
      </w:pPr>
      <w:r w:rsidRPr="0059542A">
        <w:rPr>
          <w:rFonts w:ascii="Century Gothic" w:hAnsi="Century Gothic" w:cs="Tahoma"/>
          <w:sz w:val="19"/>
          <w:szCs w:val="19"/>
        </w:rPr>
        <w:t>L'organisateur récompensera, lors de sa remise des trophées, les 3 premiers classés.</w:t>
      </w:r>
    </w:p>
    <w:p w14:paraId="7BA9D776" w14:textId="77777777" w:rsidR="000968B0" w:rsidRPr="0059542A" w:rsidRDefault="000968B0" w:rsidP="002A7C60">
      <w:pPr>
        <w:pBdr>
          <w:top w:val="single" w:sz="4" w:space="1" w:color="auto"/>
          <w:left w:val="single" w:sz="4" w:space="4" w:color="auto"/>
          <w:bottom w:val="single" w:sz="4" w:space="3" w:color="auto"/>
          <w:right w:val="single" w:sz="4" w:space="4" w:color="auto"/>
        </w:pBdr>
        <w:tabs>
          <w:tab w:val="left" w:pos="1134"/>
        </w:tabs>
        <w:ind w:left="284"/>
        <w:jc w:val="both"/>
        <w:rPr>
          <w:rFonts w:ascii="Century Gothic" w:hAnsi="Century Gothic" w:cs="Tahoma"/>
          <w:b/>
          <w:sz w:val="19"/>
          <w:szCs w:val="19"/>
        </w:rPr>
      </w:pPr>
      <w:r w:rsidRPr="0059542A">
        <w:rPr>
          <w:rFonts w:ascii="Century Gothic" w:hAnsi="Century Gothic" w:cs="Tahoma"/>
          <w:sz w:val="19"/>
          <w:szCs w:val="19"/>
        </w:rPr>
        <w:t xml:space="preserve">Dans le cas où, seulement deux manches seraient organisées, il ne serait pas établi de classement du </w:t>
      </w:r>
      <w:r w:rsidRPr="0059542A">
        <w:rPr>
          <w:rFonts w:ascii="Century Gothic" w:hAnsi="Century Gothic" w:cs="Tahoma"/>
          <w:b/>
          <w:sz w:val="19"/>
          <w:szCs w:val="19"/>
        </w:rPr>
        <w:t>"Challenge Sigma".</w:t>
      </w:r>
    </w:p>
    <w:p w14:paraId="3DBBB730" w14:textId="77777777" w:rsidR="000968B0" w:rsidRPr="006C4566" w:rsidRDefault="000968B0" w:rsidP="002A7C60">
      <w:pPr>
        <w:pStyle w:val="151"/>
        <w:numPr>
          <w:ilvl w:val="0"/>
          <w:numId w:val="0"/>
        </w:numPr>
        <w:ind w:left="568" w:hanging="284"/>
        <w:rPr>
          <w:rFonts w:ascii="Century Gothic" w:hAnsi="Century Gothic"/>
          <w:b/>
          <w:sz w:val="10"/>
          <w:szCs w:val="10"/>
          <w:lang w:val="fr-BE"/>
        </w:rPr>
      </w:pPr>
    </w:p>
    <w:p w14:paraId="656F86E0" w14:textId="77777777" w:rsidR="000968B0" w:rsidRDefault="000968B0" w:rsidP="00D725A3">
      <w:pPr>
        <w:pStyle w:val="151"/>
        <w:numPr>
          <w:ilvl w:val="0"/>
          <w:numId w:val="13"/>
        </w:numPr>
        <w:tabs>
          <w:tab w:val="num" w:pos="868"/>
        </w:tabs>
        <w:ind w:hanging="936"/>
        <w:rPr>
          <w:rFonts w:ascii="Century Gothic" w:hAnsi="Century Gothic"/>
          <w:b/>
          <w:sz w:val="20"/>
          <w:szCs w:val="20"/>
          <w:lang w:val="fr-BE"/>
        </w:rPr>
      </w:pPr>
      <w:r>
        <w:rPr>
          <w:rFonts w:ascii="Century Gothic" w:hAnsi="Century Gothic"/>
          <w:b/>
          <w:sz w:val="20"/>
          <w:szCs w:val="20"/>
          <w:lang w:val="fr-BE"/>
        </w:rPr>
        <w:t>Affichage - Classements</w:t>
      </w:r>
    </w:p>
    <w:p w14:paraId="0296226F" w14:textId="77777777" w:rsidR="000968B0" w:rsidRPr="006C3D9A" w:rsidRDefault="000968B0">
      <w:pPr>
        <w:widowControl w:val="0"/>
        <w:numPr>
          <w:ilvl w:val="0"/>
          <w:numId w:val="6"/>
        </w:numPr>
        <w:tabs>
          <w:tab w:val="clear" w:pos="360"/>
          <w:tab w:val="left" w:pos="574"/>
        </w:tabs>
        <w:suppressAutoHyphens/>
        <w:ind w:left="560" w:hanging="364"/>
        <w:jc w:val="both"/>
        <w:rPr>
          <w:rFonts w:ascii="Century Gothic" w:hAnsi="Century Gothic"/>
          <w:sz w:val="10"/>
          <w:szCs w:val="10"/>
        </w:rPr>
      </w:pPr>
      <w:r w:rsidRPr="00715160">
        <w:rPr>
          <w:rFonts w:ascii="Century Gothic" w:hAnsi="Century Gothic"/>
          <w:sz w:val="20"/>
          <w:szCs w:val="20"/>
        </w:rPr>
        <w:t xml:space="preserve">Affichage : avant, pendant et après l’épreuve : </w:t>
      </w:r>
      <w:r w:rsidRPr="00AC5DB6">
        <w:rPr>
          <w:rFonts w:ascii="Century Gothic" w:hAnsi="Century Gothic"/>
          <w:i/>
          <w:color w:val="00B050"/>
          <w:sz w:val="20"/>
          <w:szCs w:val="20"/>
        </w:rPr>
        <w:t>(Signaler l’emplacement de l’affichage officiel)</w:t>
      </w:r>
      <w:r w:rsidR="003443D1" w:rsidRPr="003443D1">
        <w:rPr>
          <w:rFonts w:ascii="Century Gothic" w:hAnsi="Century Gothic"/>
          <w:i/>
          <w:color w:val="7030A0"/>
          <w:sz w:val="20"/>
          <w:szCs w:val="20"/>
        </w:rPr>
        <w:t>et la parution sur le site internet et/ou FB de l’organisateur</w:t>
      </w:r>
    </w:p>
    <w:p w14:paraId="54B3B4BF" w14:textId="77777777" w:rsidR="000968B0" w:rsidRPr="00715160" w:rsidRDefault="000968B0">
      <w:pPr>
        <w:pStyle w:val="Titre2"/>
        <w:numPr>
          <w:ilvl w:val="0"/>
          <w:numId w:val="6"/>
        </w:numPr>
        <w:pBdr>
          <w:top w:val="none" w:sz="0" w:space="0" w:color="auto"/>
          <w:left w:val="none" w:sz="0" w:space="0" w:color="auto"/>
          <w:bottom w:val="none" w:sz="0" w:space="0" w:color="auto"/>
          <w:right w:val="none" w:sz="0" w:space="0" w:color="auto"/>
        </w:pBdr>
        <w:tabs>
          <w:tab w:val="clear" w:pos="360"/>
          <w:tab w:val="left" w:pos="574"/>
          <w:tab w:val="left" w:pos="1985"/>
        </w:tabs>
        <w:ind w:left="560" w:right="0" w:hanging="364"/>
        <w:jc w:val="left"/>
        <w:rPr>
          <w:rFonts w:ascii="Century Gothic" w:hAnsi="Century Gothic"/>
          <w:b w:val="0"/>
          <w:sz w:val="20"/>
        </w:rPr>
      </w:pPr>
      <w:r w:rsidRPr="00715160">
        <w:rPr>
          <w:rFonts w:ascii="Century Gothic" w:hAnsi="Century Gothic"/>
          <w:b w:val="0"/>
          <w:sz w:val="20"/>
        </w:rPr>
        <w:t>Les classements suivants seront établis :</w:t>
      </w:r>
    </w:p>
    <w:p w14:paraId="0D29D49D" w14:textId="77777777" w:rsidR="000968B0" w:rsidRPr="00715160" w:rsidRDefault="000968B0" w:rsidP="00B5127C">
      <w:pPr>
        <w:pStyle w:val="Titre2"/>
        <w:numPr>
          <w:ilvl w:val="0"/>
          <w:numId w:val="5"/>
        </w:numPr>
        <w:pBdr>
          <w:top w:val="none" w:sz="0" w:space="0" w:color="auto"/>
          <w:left w:val="none" w:sz="0" w:space="0" w:color="auto"/>
          <w:bottom w:val="none" w:sz="0" w:space="0" w:color="auto"/>
          <w:right w:val="none" w:sz="0" w:space="0" w:color="auto"/>
        </w:pBdr>
        <w:tabs>
          <w:tab w:val="left" w:pos="851"/>
        </w:tabs>
        <w:ind w:left="2694" w:right="2551" w:hanging="1843"/>
        <w:jc w:val="left"/>
        <w:rPr>
          <w:rFonts w:ascii="Century Gothic" w:hAnsi="Century Gothic"/>
          <w:sz w:val="20"/>
        </w:rPr>
      </w:pPr>
      <w:r w:rsidRPr="00715160">
        <w:rPr>
          <w:rFonts w:ascii="Century Gothic" w:hAnsi="Century Gothic"/>
          <w:sz w:val="20"/>
        </w:rPr>
        <w:t>Classement général (Divisions 1 2 3)</w:t>
      </w:r>
    </w:p>
    <w:p w14:paraId="18CE519F" w14:textId="77777777" w:rsidR="000968B0" w:rsidRPr="00715160" w:rsidRDefault="000968B0" w:rsidP="00B5127C">
      <w:pPr>
        <w:pStyle w:val="Titre2"/>
        <w:numPr>
          <w:ilvl w:val="0"/>
          <w:numId w:val="5"/>
        </w:numPr>
        <w:pBdr>
          <w:top w:val="none" w:sz="0" w:space="0" w:color="auto"/>
          <w:left w:val="none" w:sz="0" w:space="0" w:color="auto"/>
          <w:bottom w:val="none" w:sz="0" w:space="0" w:color="auto"/>
          <w:right w:val="none" w:sz="0" w:space="0" w:color="auto"/>
        </w:pBdr>
        <w:tabs>
          <w:tab w:val="left" w:pos="851"/>
        </w:tabs>
        <w:ind w:left="2694" w:right="2551" w:hanging="1843"/>
        <w:jc w:val="left"/>
        <w:rPr>
          <w:rFonts w:ascii="Century Gothic" w:hAnsi="Century Gothic"/>
          <w:sz w:val="20"/>
        </w:rPr>
      </w:pPr>
      <w:r w:rsidRPr="00715160">
        <w:rPr>
          <w:rFonts w:ascii="Century Gothic" w:hAnsi="Century Gothic"/>
          <w:sz w:val="20"/>
        </w:rPr>
        <w:t>Classement général (Division 4)</w:t>
      </w:r>
    </w:p>
    <w:p w14:paraId="3E1DF849" w14:textId="77777777" w:rsidR="000968B0" w:rsidRDefault="000968B0" w:rsidP="00B5127C">
      <w:pPr>
        <w:pStyle w:val="Titre2"/>
        <w:numPr>
          <w:ilvl w:val="0"/>
          <w:numId w:val="5"/>
        </w:numPr>
        <w:pBdr>
          <w:top w:val="none" w:sz="0" w:space="0" w:color="auto"/>
          <w:left w:val="none" w:sz="0" w:space="0" w:color="auto"/>
          <w:bottom w:val="none" w:sz="0" w:space="0" w:color="auto"/>
          <w:right w:val="none" w:sz="0" w:space="0" w:color="auto"/>
        </w:pBdr>
        <w:tabs>
          <w:tab w:val="left" w:pos="851"/>
        </w:tabs>
        <w:ind w:left="2694" w:right="2551" w:hanging="1843"/>
        <w:jc w:val="left"/>
        <w:rPr>
          <w:rFonts w:ascii="Century Gothic" w:hAnsi="Century Gothic"/>
          <w:sz w:val="20"/>
        </w:rPr>
      </w:pPr>
      <w:r w:rsidRPr="00715160">
        <w:rPr>
          <w:rFonts w:ascii="Century Gothic" w:hAnsi="Century Gothic"/>
          <w:sz w:val="20"/>
        </w:rPr>
        <w:t xml:space="preserve">Classements par classe (1 à </w:t>
      </w:r>
      <w:r>
        <w:rPr>
          <w:rFonts w:ascii="Century Gothic" w:hAnsi="Century Gothic"/>
          <w:sz w:val="20"/>
        </w:rPr>
        <w:t>9</w:t>
      </w:r>
      <w:r w:rsidRPr="00715160">
        <w:rPr>
          <w:rFonts w:ascii="Century Gothic" w:hAnsi="Century Gothic"/>
          <w:sz w:val="20"/>
        </w:rPr>
        <w:t>)</w:t>
      </w:r>
    </w:p>
    <w:p w14:paraId="1ECAD2DA" w14:textId="77777777" w:rsidR="000968B0" w:rsidRPr="0059542A" w:rsidRDefault="000968B0" w:rsidP="006C4566">
      <w:pPr>
        <w:pStyle w:val="Titre2"/>
        <w:numPr>
          <w:ilvl w:val="0"/>
          <w:numId w:val="5"/>
        </w:numPr>
        <w:pBdr>
          <w:top w:val="none" w:sz="0" w:space="0" w:color="auto"/>
          <w:left w:val="none" w:sz="0" w:space="0" w:color="auto"/>
          <w:bottom w:val="none" w:sz="0" w:space="0" w:color="auto"/>
          <w:right w:val="none" w:sz="0" w:space="0" w:color="auto"/>
        </w:pBdr>
        <w:tabs>
          <w:tab w:val="clear" w:pos="360"/>
          <w:tab w:val="left" w:pos="851"/>
        </w:tabs>
        <w:ind w:left="2694" w:right="708" w:hanging="1843"/>
        <w:jc w:val="both"/>
        <w:rPr>
          <w:rFonts w:ascii="Century Gothic" w:hAnsi="Century Gothic"/>
          <w:b w:val="0"/>
          <w:sz w:val="20"/>
        </w:rPr>
      </w:pPr>
      <w:r w:rsidRPr="0059542A">
        <w:rPr>
          <w:rFonts w:ascii="Century Gothic" w:hAnsi="Century Gothic"/>
          <w:sz w:val="20"/>
        </w:rPr>
        <w:t xml:space="preserve">Classement du "Challenge Sigma" </w:t>
      </w:r>
      <w:r w:rsidRPr="0059542A">
        <w:rPr>
          <w:rFonts w:ascii="Century Gothic" w:hAnsi="Century Gothic"/>
          <w:b w:val="0"/>
          <w:sz w:val="20"/>
        </w:rPr>
        <w:t>(si nombre de manches organisées suffisant)</w:t>
      </w:r>
    </w:p>
    <w:p w14:paraId="6607AFDD" w14:textId="77777777" w:rsidR="000968B0" w:rsidRPr="00D7497A" w:rsidRDefault="000968B0" w:rsidP="00D7497A">
      <w:pPr>
        <w:numPr>
          <w:ilvl w:val="0"/>
          <w:numId w:val="5"/>
        </w:numPr>
        <w:ind w:left="2694" w:right="1133" w:hanging="1843"/>
        <w:rPr>
          <w:rFonts w:ascii="Century Gothic" w:hAnsi="Century Gothic"/>
          <w:b/>
          <w:color w:val="0070C0"/>
          <w:sz w:val="20"/>
          <w:szCs w:val="20"/>
          <w:lang w:eastAsia="ar-SA"/>
        </w:rPr>
      </w:pPr>
      <w:r w:rsidRPr="00AC5DB6">
        <w:rPr>
          <w:rFonts w:ascii="Century Gothic" w:hAnsi="Century Gothic"/>
          <w:i/>
          <w:color w:val="00B050"/>
          <w:sz w:val="20"/>
          <w:szCs w:val="20"/>
          <w:lang w:eastAsia="ar-SA"/>
        </w:rPr>
        <w:t xml:space="preserve">(Le cas échéant) </w:t>
      </w:r>
      <w:r w:rsidRPr="00D7497A">
        <w:rPr>
          <w:rFonts w:ascii="Century Gothic" w:hAnsi="Century Gothic"/>
          <w:b/>
          <w:color w:val="0070C0"/>
          <w:sz w:val="20"/>
          <w:szCs w:val="20"/>
          <w:lang w:eastAsia="ar-SA"/>
        </w:rPr>
        <w:t>Classement général (Division Access)</w:t>
      </w:r>
    </w:p>
    <w:p w14:paraId="4FF293BE" w14:textId="77777777" w:rsidR="000968B0" w:rsidRPr="00715160" w:rsidRDefault="000968B0" w:rsidP="00B5127C">
      <w:pPr>
        <w:pStyle w:val="Titre2"/>
        <w:numPr>
          <w:ilvl w:val="0"/>
          <w:numId w:val="5"/>
        </w:numPr>
        <w:pBdr>
          <w:top w:val="none" w:sz="0" w:space="0" w:color="auto"/>
          <w:left w:val="none" w:sz="0" w:space="0" w:color="auto"/>
          <w:bottom w:val="none" w:sz="0" w:space="0" w:color="auto"/>
          <w:right w:val="none" w:sz="0" w:space="0" w:color="auto"/>
        </w:pBdr>
        <w:tabs>
          <w:tab w:val="left" w:pos="851"/>
        </w:tabs>
        <w:ind w:left="2694" w:right="2551" w:hanging="1843"/>
        <w:jc w:val="left"/>
        <w:rPr>
          <w:rFonts w:ascii="Century Gothic" w:hAnsi="Century Gothic"/>
          <w:sz w:val="20"/>
        </w:rPr>
      </w:pPr>
      <w:r w:rsidRPr="00715160">
        <w:rPr>
          <w:rFonts w:ascii="Century Gothic" w:hAnsi="Century Gothic"/>
          <w:sz w:val="20"/>
        </w:rPr>
        <w:t>Classement inter écuries</w:t>
      </w:r>
    </w:p>
    <w:p w14:paraId="281AAD6D" w14:textId="77777777" w:rsidR="000968B0" w:rsidRDefault="000968B0" w:rsidP="00B5127C">
      <w:pPr>
        <w:pStyle w:val="Titre2"/>
        <w:numPr>
          <w:ilvl w:val="0"/>
          <w:numId w:val="5"/>
        </w:numPr>
        <w:pBdr>
          <w:top w:val="none" w:sz="0" w:space="0" w:color="auto"/>
          <w:left w:val="none" w:sz="0" w:space="0" w:color="auto"/>
          <w:bottom w:val="none" w:sz="0" w:space="0" w:color="auto"/>
          <w:right w:val="none" w:sz="0" w:space="0" w:color="auto"/>
        </w:pBdr>
        <w:tabs>
          <w:tab w:val="left" w:pos="851"/>
        </w:tabs>
        <w:ind w:left="2694" w:right="2551" w:hanging="1843"/>
        <w:jc w:val="left"/>
        <w:rPr>
          <w:rFonts w:ascii="Century Gothic" w:hAnsi="Century Gothic"/>
          <w:sz w:val="20"/>
        </w:rPr>
      </w:pPr>
      <w:r w:rsidRPr="00715160">
        <w:rPr>
          <w:rFonts w:ascii="Century Gothic" w:hAnsi="Century Gothic"/>
          <w:sz w:val="20"/>
        </w:rPr>
        <w:t>Classement « première dame »</w:t>
      </w:r>
    </w:p>
    <w:p w14:paraId="227BFA6D" w14:textId="77777777" w:rsidR="000968B0" w:rsidRPr="00AC5DB6" w:rsidRDefault="000968B0" w:rsidP="00AC5DB6">
      <w:pPr>
        <w:rPr>
          <w:sz w:val="10"/>
          <w:szCs w:val="10"/>
          <w:lang w:eastAsia="ar-SA"/>
        </w:rPr>
      </w:pPr>
    </w:p>
    <w:p w14:paraId="0942FA8C" w14:textId="77777777" w:rsidR="000968B0" w:rsidRPr="00AC5DB6" w:rsidRDefault="000968B0" w:rsidP="006C4566">
      <w:pPr>
        <w:pBdr>
          <w:top w:val="single" w:sz="4" w:space="1" w:color="auto"/>
          <w:left w:val="single" w:sz="4" w:space="4" w:color="auto"/>
          <w:bottom w:val="single" w:sz="4" w:space="1" w:color="auto"/>
          <w:right w:val="single" w:sz="4" w:space="4" w:color="auto"/>
        </w:pBdr>
        <w:ind w:left="284"/>
        <w:jc w:val="both"/>
        <w:rPr>
          <w:rFonts w:ascii="Century Gothic" w:hAnsi="Century Gothic"/>
          <w:b/>
          <w:i/>
          <w:color w:val="00B050"/>
          <w:sz w:val="20"/>
          <w:szCs w:val="20"/>
          <w:lang w:eastAsia="ar-SA"/>
        </w:rPr>
      </w:pPr>
      <w:r w:rsidRPr="00AC5DB6">
        <w:rPr>
          <w:rFonts w:ascii="Century Gothic" w:hAnsi="Century Gothic"/>
          <w:b/>
          <w:i/>
          <w:color w:val="00B050"/>
          <w:sz w:val="20"/>
          <w:szCs w:val="20"/>
          <w:u w:val="single"/>
          <w:lang w:eastAsia="ar-SA"/>
        </w:rPr>
        <w:t>N.B.</w:t>
      </w:r>
      <w:r w:rsidRPr="00AC5DB6">
        <w:rPr>
          <w:rFonts w:ascii="Century Gothic" w:hAnsi="Century Gothic"/>
          <w:b/>
          <w:i/>
          <w:color w:val="00B050"/>
          <w:sz w:val="20"/>
          <w:szCs w:val="20"/>
          <w:lang w:eastAsia="ar-SA"/>
        </w:rPr>
        <w:t xml:space="preserve"> : D'autres "Challenges" </w:t>
      </w:r>
      <w:r w:rsidRPr="00AC5DB6">
        <w:rPr>
          <w:rFonts w:ascii="Century Gothic" w:hAnsi="Century Gothic"/>
          <w:b/>
          <w:i/>
          <w:color w:val="00B050"/>
          <w:sz w:val="20"/>
          <w:szCs w:val="20"/>
          <w:u w:val="single"/>
          <w:lang w:eastAsia="ar-SA"/>
        </w:rPr>
        <w:t>peuvent</w:t>
      </w:r>
      <w:r w:rsidRPr="00AC5DB6">
        <w:rPr>
          <w:rFonts w:ascii="Century Gothic" w:hAnsi="Century Gothic"/>
          <w:b/>
          <w:i/>
          <w:color w:val="00B050"/>
          <w:sz w:val="20"/>
          <w:szCs w:val="20"/>
          <w:lang w:eastAsia="ar-SA"/>
        </w:rPr>
        <w:t xml:space="preserve"> être organisés au sein de l'épreuve par les organisateurs. </w:t>
      </w:r>
    </w:p>
    <w:p w14:paraId="69928341" w14:textId="77777777" w:rsidR="000968B0" w:rsidRDefault="000968B0" w:rsidP="006C4566">
      <w:pPr>
        <w:pBdr>
          <w:top w:val="single" w:sz="4" w:space="1" w:color="auto"/>
          <w:left w:val="single" w:sz="4" w:space="4" w:color="auto"/>
          <w:bottom w:val="single" w:sz="4" w:space="1" w:color="auto"/>
          <w:right w:val="single" w:sz="4" w:space="4" w:color="auto"/>
        </w:pBdr>
        <w:ind w:left="284"/>
        <w:jc w:val="both"/>
        <w:rPr>
          <w:rFonts w:ascii="Century Gothic" w:hAnsi="Century Gothic"/>
          <w:b/>
          <w:i/>
          <w:color w:val="00B050"/>
          <w:sz w:val="20"/>
          <w:szCs w:val="20"/>
          <w:lang w:eastAsia="ar-SA"/>
        </w:rPr>
      </w:pPr>
      <w:r w:rsidRPr="00AC5DB6">
        <w:rPr>
          <w:rFonts w:ascii="Century Gothic" w:hAnsi="Century Gothic"/>
          <w:b/>
          <w:i/>
          <w:color w:val="00B050"/>
          <w:sz w:val="20"/>
          <w:szCs w:val="20"/>
          <w:lang w:eastAsia="ar-SA"/>
        </w:rPr>
        <w:t xml:space="preserve">Par exemple : </w:t>
      </w:r>
    </w:p>
    <w:p w14:paraId="34C24FDF" w14:textId="77777777" w:rsidR="000968B0" w:rsidRDefault="000968B0" w:rsidP="006C4566">
      <w:pPr>
        <w:pBdr>
          <w:top w:val="single" w:sz="4" w:space="1" w:color="auto"/>
          <w:left w:val="single" w:sz="4" w:space="4" w:color="auto"/>
          <w:bottom w:val="single" w:sz="4" w:space="1" w:color="auto"/>
          <w:right w:val="single" w:sz="4" w:space="4" w:color="auto"/>
        </w:pBdr>
        <w:ind w:left="284"/>
        <w:jc w:val="both"/>
        <w:rPr>
          <w:rFonts w:ascii="Century Gothic" w:hAnsi="Century Gothic"/>
          <w:b/>
          <w:i/>
          <w:color w:val="00B050"/>
          <w:sz w:val="20"/>
          <w:szCs w:val="20"/>
          <w:lang w:eastAsia="ar-SA"/>
        </w:rPr>
      </w:pPr>
      <w:r w:rsidRPr="00AC5DB6">
        <w:rPr>
          <w:rFonts w:ascii="Century Gothic" w:hAnsi="Century Gothic"/>
          <w:b/>
          <w:i/>
          <w:color w:val="00B050"/>
          <w:sz w:val="20"/>
          <w:szCs w:val="20"/>
          <w:lang w:eastAsia="ar-SA"/>
        </w:rPr>
        <w:t>- "Challenge Vintage", réservé aux voitures inscrites en Division 1, mises en circulation, produites ou homologuées FIA/FISA avant le 1</w:t>
      </w:r>
      <w:r w:rsidRPr="00AC5DB6">
        <w:rPr>
          <w:rFonts w:ascii="Century Gothic" w:hAnsi="Century Gothic"/>
          <w:b/>
          <w:i/>
          <w:color w:val="00B050"/>
          <w:sz w:val="20"/>
          <w:szCs w:val="20"/>
          <w:vertAlign w:val="superscript"/>
          <w:lang w:eastAsia="ar-SA"/>
        </w:rPr>
        <w:t>er</w:t>
      </w:r>
      <w:r w:rsidRPr="00AC5DB6">
        <w:rPr>
          <w:rFonts w:ascii="Century Gothic" w:hAnsi="Century Gothic"/>
          <w:b/>
          <w:i/>
          <w:color w:val="00B050"/>
          <w:sz w:val="20"/>
          <w:szCs w:val="20"/>
          <w:lang w:eastAsia="ar-SA"/>
        </w:rPr>
        <w:t xml:space="preserve"> janvier 1989 et qui ne comportent aucun attribut de compétition.</w:t>
      </w:r>
    </w:p>
    <w:p w14:paraId="1D7EF023" w14:textId="77777777" w:rsidR="000968B0" w:rsidRPr="00AC5DB6" w:rsidRDefault="000968B0" w:rsidP="00AC5DB6">
      <w:pPr>
        <w:pStyle w:val="Paragraphedeliste"/>
        <w:numPr>
          <w:ilvl w:val="0"/>
          <w:numId w:val="5"/>
        </w:numPr>
        <w:pBdr>
          <w:top w:val="single" w:sz="4" w:space="1" w:color="auto"/>
          <w:left w:val="single" w:sz="4" w:space="4" w:color="auto"/>
          <w:bottom w:val="single" w:sz="4" w:space="1" w:color="auto"/>
          <w:right w:val="single" w:sz="4" w:space="4" w:color="auto"/>
        </w:pBdr>
        <w:tabs>
          <w:tab w:val="clear" w:pos="360"/>
          <w:tab w:val="left" w:pos="426"/>
        </w:tabs>
        <w:ind w:left="284" w:firstLine="0"/>
        <w:jc w:val="both"/>
        <w:rPr>
          <w:rFonts w:ascii="Century Gothic" w:hAnsi="Century Gothic"/>
          <w:b/>
          <w:i/>
          <w:color w:val="00B050"/>
          <w:sz w:val="20"/>
          <w:szCs w:val="20"/>
          <w:lang w:eastAsia="ar-SA"/>
        </w:rPr>
      </w:pPr>
      <w:r w:rsidRPr="00AC5DB6">
        <w:rPr>
          <w:rFonts w:ascii="Century Gothic" w:hAnsi="Century Gothic"/>
          <w:b/>
          <w:i/>
          <w:color w:val="00B050"/>
          <w:sz w:val="20"/>
          <w:szCs w:val="20"/>
          <w:lang w:eastAsia="ar-SA"/>
        </w:rPr>
        <w:t>"Challenge Zéro Emission", réservé aux voitures inscrites en Division 1 (classe 3) dont la motorisation est uniquement électrique.</w:t>
      </w:r>
    </w:p>
    <w:p w14:paraId="29CF2530" w14:textId="77777777" w:rsidR="000968B0" w:rsidRPr="00715160" w:rsidRDefault="000968B0" w:rsidP="006C3D9A">
      <w:pPr>
        <w:tabs>
          <w:tab w:val="left" w:pos="1843"/>
        </w:tabs>
        <w:jc w:val="both"/>
        <w:rPr>
          <w:sz w:val="20"/>
          <w:szCs w:val="20"/>
        </w:rPr>
      </w:pPr>
      <w:r w:rsidRPr="006C3D9A">
        <w:rPr>
          <w:rFonts w:ascii="Century Gothic" w:hAnsi="Century Gothic"/>
          <w:b/>
          <w:lang w:eastAsia="ar-SA"/>
        </w:rPr>
        <w:tab/>
      </w:r>
    </w:p>
    <w:p w14:paraId="0AD27E4E" w14:textId="77777777" w:rsidR="000968B0" w:rsidRPr="00715160" w:rsidRDefault="000968B0">
      <w:pPr>
        <w:pStyle w:val="Titre1"/>
        <w:pBdr>
          <w:top w:val="none" w:sz="0" w:space="0" w:color="auto"/>
          <w:left w:val="none" w:sz="0" w:space="0" w:color="auto"/>
          <w:bottom w:val="none" w:sz="0" w:space="0" w:color="auto"/>
          <w:right w:val="none" w:sz="0" w:space="0" w:color="auto"/>
        </w:pBdr>
        <w:ind w:right="-3"/>
        <w:jc w:val="center"/>
        <w:rPr>
          <w:rFonts w:ascii="Century Gothic" w:hAnsi="Century Gothic"/>
          <w:b/>
          <w:iCs/>
          <w:sz w:val="22"/>
          <w:szCs w:val="22"/>
          <w:u w:val="single"/>
        </w:rPr>
      </w:pPr>
      <w:r w:rsidRPr="00715160">
        <w:rPr>
          <w:rFonts w:ascii="Century Gothic" w:hAnsi="Century Gothic"/>
          <w:b/>
          <w:iCs/>
          <w:sz w:val="22"/>
          <w:szCs w:val="22"/>
          <w:u w:val="single"/>
        </w:rPr>
        <w:t>CHAPITRE 4 - FIN DE L’EPREUVE</w:t>
      </w:r>
    </w:p>
    <w:p w14:paraId="48441DF9" w14:textId="77777777" w:rsidR="000968B0" w:rsidRDefault="000968B0" w:rsidP="00D725A3">
      <w:pPr>
        <w:pStyle w:val="151"/>
        <w:numPr>
          <w:ilvl w:val="0"/>
          <w:numId w:val="13"/>
        </w:numPr>
        <w:tabs>
          <w:tab w:val="num" w:pos="868"/>
        </w:tabs>
        <w:ind w:hanging="936"/>
        <w:rPr>
          <w:rFonts w:ascii="Century Gothic" w:hAnsi="Century Gothic"/>
          <w:b/>
          <w:sz w:val="20"/>
          <w:szCs w:val="20"/>
          <w:lang w:val="fr-BE"/>
        </w:rPr>
      </w:pPr>
      <w:r>
        <w:rPr>
          <w:rFonts w:ascii="Century Gothic" w:hAnsi="Century Gothic"/>
          <w:b/>
          <w:sz w:val="20"/>
          <w:szCs w:val="20"/>
          <w:lang w:val="fr-BE"/>
        </w:rPr>
        <w:t>Proclamation des résultats</w:t>
      </w:r>
    </w:p>
    <w:p w14:paraId="783EB6AA" w14:textId="77777777" w:rsidR="003443D1" w:rsidRDefault="003443D1" w:rsidP="003443D1">
      <w:pPr>
        <w:pStyle w:val="151"/>
        <w:numPr>
          <w:ilvl w:val="0"/>
          <w:numId w:val="0"/>
        </w:numPr>
        <w:ind w:left="312"/>
        <w:rPr>
          <w:rFonts w:ascii="Century Gothic" w:hAnsi="Century Gothic"/>
          <w:b/>
          <w:sz w:val="20"/>
          <w:szCs w:val="20"/>
          <w:lang w:val="fr-BE"/>
        </w:rPr>
      </w:pPr>
    </w:p>
    <w:p w14:paraId="18F29677" w14:textId="77777777" w:rsidR="003443D1" w:rsidRPr="00113C14" w:rsidRDefault="003443D1" w:rsidP="003443D1">
      <w:pPr>
        <w:pBdr>
          <w:top w:val="single" w:sz="4" w:space="1" w:color="auto"/>
          <w:left w:val="single" w:sz="4" w:space="4" w:color="auto"/>
          <w:bottom w:val="single" w:sz="4" w:space="1" w:color="auto"/>
          <w:right w:val="single" w:sz="4" w:space="4" w:color="auto"/>
        </w:pBdr>
        <w:ind w:left="284"/>
        <w:jc w:val="center"/>
        <w:rPr>
          <w:rFonts w:ascii="Century Gothic" w:hAnsi="Century Gothic"/>
          <w:b/>
          <w:iCs/>
          <w:color w:val="FFFFFF"/>
        </w:rPr>
      </w:pPr>
      <w:r w:rsidRPr="00B228A4">
        <w:rPr>
          <w:rFonts w:ascii="Century Gothic" w:hAnsi="Century Gothic"/>
          <w:b/>
          <w:iCs/>
          <w:color w:val="FFFFFF"/>
          <w:sz w:val="22"/>
          <w:szCs w:val="22"/>
          <w:highlight w:val="black"/>
        </w:rPr>
        <w:t>Attention – Dispositions particulières liées à la situation sanitaire Covid-19 !</w:t>
      </w:r>
    </w:p>
    <w:p w14:paraId="2D830CB4" w14:textId="77777777" w:rsidR="003443D1" w:rsidRPr="003443D1" w:rsidRDefault="003443D1" w:rsidP="003443D1">
      <w:pPr>
        <w:pStyle w:val="Paragraphedeliste"/>
        <w:widowControl w:val="0"/>
        <w:numPr>
          <w:ilvl w:val="0"/>
          <w:numId w:val="28"/>
        </w:numPr>
        <w:pBdr>
          <w:top w:val="single" w:sz="4" w:space="1" w:color="auto"/>
          <w:left w:val="single" w:sz="4" w:space="4" w:color="auto"/>
          <w:bottom w:val="single" w:sz="4" w:space="1" w:color="auto"/>
          <w:right w:val="single" w:sz="4" w:space="4" w:color="auto"/>
        </w:pBdr>
        <w:tabs>
          <w:tab w:val="clear" w:pos="927"/>
        </w:tabs>
        <w:suppressAutoHyphens/>
        <w:ind w:left="709" w:hanging="425"/>
        <w:rPr>
          <w:rFonts w:ascii="Century Gothic" w:hAnsi="Century Gothic"/>
          <w:color w:val="7030A0"/>
          <w:sz w:val="20"/>
          <w:szCs w:val="20"/>
        </w:rPr>
      </w:pPr>
      <w:r w:rsidRPr="003443D1">
        <w:rPr>
          <w:rFonts w:ascii="Century Gothic" w:hAnsi="Century Gothic"/>
          <w:color w:val="7030A0"/>
          <w:sz w:val="20"/>
          <w:szCs w:val="20"/>
        </w:rPr>
        <w:t>Exceptionnellement, et conformément aux directives de l’ASAF, aucune cérémonie de remise de trophée ne sera organisée à l’issue de l’épreuve ;</w:t>
      </w:r>
    </w:p>
    <w:p w14:paraId="178B1515" w14:textId="77777777" w:rsidR="003443D1" w:rsidRPr="003443D1" w:rsidRDefault="003443D1" w:rsidP="003443D1">
      <w:pPr>
        <w:pStyle w:val="Paragraphedeliste"/>
        <w:widowControl w:val="0"/>
        <w:numPr>
          <w:ilvl w:val="0"/>
          <w:numId w:val="28"/>
        </w:numPr>
        <w:pBdr>
          <w:top w:val="single" w:sz="4" w:space="1" w:color="auto"/>
          <w:left w:val="single" w:sz="4" w:space="4" w:color="auto"/>
          <w:bottom w:val="single" w:sz="4" w:space="1" w:color="auto"/>
          <w:right w:val="single" w:sz="4" w:space="4" w:color="auto"/>
        </w:pBdr>
        <w:tabs>
          <w:tab w:val="clear" w:pos="927"/>
        </w:tabs>
        <w:suppressAutoHyphens/>
        <w:ind w:left="709" w:hanging="425"/>
        <w:jc w:val="both"/>
        <w:rPr>
          <w:rFonts w:ascii="Century Gothic" w:hAnsi="Century Gothic"/>
          <w:b/>
          <w:color w:val="7030A0"/>
          <w:sz w:val="20"/>
          <w:szCs w:val="20"/>
        </w:rPr>
      </w:pPr>
      <w:r w:rsidRPr="003443D1">
        <w:rPr>
          <w:rFonts w:ascii="Century Gothic" w:hAnsi="Century Gothic"/>
          <w:color w:val="7030A0"/>
          <w:sz w:val="20"/>
          <w:szCs w:val="20"/>
        </w:rPr>
        <w:t xml:space="preserve">Le classement sera affiché sur le valve de la Direction de Course pendant les délais réglementaires, sur le site internet de l’organisateur et/ou sur sa page Facebook ;  </w:t>
      </w:r>
    </w:p>
    <w:p w14:paraId="4DB4893D" w14:textId="77777777" w:rsidR="003443D1" w:rsidRPr="003443D1" w:rsidRDefault="003443D1" w:rsidP="003443D1">
      <w:pPr>
        <w:pStyle w:val="Paragraphedeliste"/>
        <w:widowControl w:val="0"/>
        <w:numPr>
          <w:ilvl w:val="0"/>
          <w:numId w:val="28"/>
        </w:numPr>
        <w:pBdr>
          <w:top w:val="single" w:sz="4" w:space="1" w:color="auto"/>
          <w:left w:val="single" w:sz="4" w:space="4" w:color="auto"/>
          <w:bottom w:val="single" w:sz="4" w:space="1" w:color="auto"/>
          <w:right w:val="single" w:sz="4" w:space="4" w:color="auto"/>
        </w:pBdr>
        <w:tabs>
          <w:tab w:val="clear" w:pos="927"/>
        </w:tabs>
        <w:suppressAutoHyphens/>
        <w:ind w:left="709" w:hanging="425"/>
        <w:jc w:val="both"/>
        <w:rPr>
          <w:rFonts w:ascii="Century Gothic" w:hAnsi="Century Gothic"/>
          <w:b/>
          <w:color w:val="7030A0"/>
          <w:sz w:val="20"/>
          <w:szCs w:val="20"/>
        </w:rPr>
      </w:pPr>
      <w:r w:rsidRPr="003443D1">
        <w:rPr>
          <w:rFonts w:ascii="Century Gothic" w:hAnsi="Century Gothic"/>
          <w:color w:val="7030A0"/>
          <w:sz w:val="20"/>
          <w:szCs w:val="20"/>
        </w:rPr>
        <w:t>Les réclamations éventuelles pourront se faire à la Direction de Course.</w:t>
      </w:r>
    </w:p>
    <w:p w14:paraId="2201D55C" w14:textId="77777777" w:rsidR="000968B0" w:rsidRDefault="000968B0">
      <w:pPr>
        <w:pStyle w:val="Retraitcorpsdetexte"/>
        <w:widowControl w:val="0"/>
        <w:tabs>
          <w:tab w:val="left" w:pos="560"/>
        </w:tabs>
        <w:suppressAutoHyphens/>
        <w:spacing w:after="0"/>
        <w:ind w:left="180"/>
        <w:jc w:val="both"/>
        <w:rPr>
          <w:rFonts w:ascii="Century Gothic" w:hAnsi="Century Gothic"/>
          <w:sz w:val="18"/>
          <w:szCs w:val="18"/>
        </w:rPr>
      </w:pPr>
    </w:p>
    <w:p w14:paraId="3B62E8FD" w14:textId="77777777" w:rsidR="000968B0" w:rsidRDefault="000968B0">
      <w:pPr>
        <w:pStyle w:val="Retraitcorpsdetexte"/>
        <w:widowControl w:val="0"/>
        <w:tabs>
          <w:tab w:val="left" w:pos="560"/>
        </w:tabs>
        <w:suppressAutoHyphens/>
        <w:spacing w:after="0"/>
        <w:ind w:left="180"/>
        <w:jc w:val="both"/>
        <w:rPr>
          <w:rFonts w:ascii="Century Gothic" w:hAnsi="Century Gothic"/>
          <w:sz w:val="2"/>
          <w:szCs w:val="2"/>
        </w:rPr>
      </w:pPr>
    </w:p>
    <w:p w14:paraId="5C90FF16" w14:textId="77777777" w:rsidR="000968B0" w:rsidRPr="00715160" w:rsidRDefault="000968B0">
      <w:pPr>
        <w:pStyle w:val="Retraitcorpsdetexte"/>
        <w:ind w:left="0"/>
        <w:jc w:val="center"/>
        <w:rPr>
          <w:rFonts w:ascii="Century Gothic" w:hAnsi="Century Gothic"/>
          <w:b/>
          <w:sz w:val="22"/>
          <w:szCs w:val="22"/>
          <w:u w:val="single"/>
        </w:rPr>
      </w:pPr>
      <w:r w:rsidRPr="00715160">
        <w:rPr>
          <w:rFonts w:ascii="Century Gothic" w:hAnsi="Century Gothic"/>
          <w:b/>
          <w:sz w:val="22"/>
          <w:szCs w:val="22"/>
          <w:u w:val="single"/>
        </w:rPr>
        <w:t>CHAPITRE 5 - APPROBATIONS</w:t>
      </w:r>
    </w:p>
    <w:p w14:paraId="4196CC47" w14:textId="77777777" w:rsidR="000968B0" w:rsidRPr="00715160" w:rsidRDefault="000968B0" w:rsidP="00D725A3">
      <w:pPr>
        <w:pStyle w:val="151"/>
        <w:numPr>
          <w:ilvl w:val="0"/>
          <w:numId w:val="13"/>
        </w:numPr>
        <w:tabs>
          <w:tab w:val="num" w:pos="868"/>
        </w:tabs>
        <w:ind w:hanging="936"/>
        <w:rPr>
          <w:rFonts w:ascii="Century Gothic" w:hAnsi="Century Gothic"/>
          <w:b/>
          <w:sz w:val="20"/>
          <w:szCs w:val="20"/>
          <w:lang w:val="fr-BE"/>
        </w:rPr>
      </w:pPr>
      <w:r w:rsidRPr="00715160">
        <w:rPr>
          <w:rFonts w:ascii="Century Gothic" w:hAnsi="Century Gothic"/>
          <w:b/>
          <w:sz w:val="20"/>
          <w:szCs w:val="20"/>
          <w:lang w:val="fr-BE"/>
        </w:rPr>
        <w:t>Divers</w:t>
      </w:r>
    </w:p>
    <w:p w14:paraId="51279F1A" w14:textId="77777777" w:rsidR="000968B0" w:rsidRDefault="000968B0">
      <w:pPr>
        <w:ind w:left="420" w:hanging="240"/>
        <w:jc w:val="both"/>
        <w:rPr>
          <w:rFonts w:ascii="Century Gothic" w:hAnsi="Century Gothic"/>
          <w:sz w:val="20"/>
          <w:szCs w:val="20"/>
        </w:rPr>
      </w:pPr>
      <w:r w:rsidRPr="00715160">
        <w:rPr>
          <w:rFonts w:ascii="Century Gothic" w:hAnsi="Century Gothic"/>
          <w:sz w:val="20"/>
          <w:szCs w:val="20"/>
        </w:rPr>
        <w:t>En cas de litige, le texte français fera foi.</w:t>
      </w:r>
    </w:p>
    <w:p w14:paraId="780F8414" w14:textId="77777777" w:rsidR="003443D1" w:rsidRDefault="003443D1">
      <w:pPr>
        <w:ind w:left="420" w:hanging="240"/>
        <w:jc w:val="both"/>
        <w:rPr>
          <w:rFonts w:ascii="Century Gothic" w:hAnsi="Century Gothic"/>
          <w:sz w:val="20"/>
          <w:szCs w:val="20"/>
        </w:rPr>
      </w:pPr>
    </w:p>
    <w:p w14:paraId="064AF917" w14:textId="77777777" w:rsidR="003443D1" w:rsidRPr="00715160" w:rsidRDefault="003443D1" w:rsidP="003443D1">
      <w:pPr>
        <w:tabs>
          <w:tab w:val="left" w:leader="dot" w:pos="3686"/>
          <w:tab w:val="right" w:leader="dot" w:pos="7867"/>
          <w:tab w:val="left" w:leader="dot" w:pos="8273"/>
        </w:tabs>
        <w:spacing w:line="360" w:lineRule="auto"/>
        <w:ind w:left="419" w:hanging="238"/>
        <w:rPr>
          <w:rFonts w:ascii="Century Gothic" w:hAnsi="Century Gothic"/>
          <w:sz w:val="20"/>
          <w:szCs w:val="20"/>
        </w:rPr>
      </w:pPr>
      <w:r w:rsidRPr="00715160">
        <w:rPr>
          <w:rFonts w:ascii="Century Gothic" w:hAnsi="Century Gothic"/>
          <w:sz w:val="20"/>
          <w:szCs w:val="20"/>
        </w:rPr>
        <w:t xml:space="preserve">Règlement approuvé le </w:t>
      </w:r>
      <w:r>
        <w:rPr>
          <w:rFonts w:ascii="Century Gothic" w:hAnsi="Century Gothic"/>
          <w:sz w:val="20"/>
          <w:szCs w:val="20"/>
        </w:rPr>
        <w:t>secrétariat de l’ASAF</w:t>
      </w:r>
      <w:r w:rsidRPr="00715160">
        <w:rPr>
          <w:rFonts w:ascii="Century Gothic" w:hAnsi="Century Gothic"/>
          <w:sz w:val="20"/>
          <w:szCs w:val="20"/>
        </w:rPr>
        <w:tab/>
        <w:t>)</w:t>
      </w:r>
    </w:p>
    <w:p w14:paraId="0542AAB8" w14:textId="77777777" w:rsidR="000968B0" w:rsidRPr="00715160" w:rsidRDefault="000968B0" w:rsidP="00970B18">
      <w:pPr>
        <w:tabs>
          <w:tab w:val="left" w:leader="dot" w:pos="3686"/>
          <w:tab w:val="right" w:leader="dot" w:pos="7867"/>
          <w:tab w:val="left" w:leader="dot" w:pos="8273"/>
        </w:tabs>
        <w:spacing w:line="360" w:lineRule="auto"/>
        <w:ind w:left="419" w:hanging="238"/>
        <w:rPr>
          <w:rFonts w:ascii="Century Gothic" w:hAnsi="Century Gothic"/>
          <w:sz w:val="20"/>
          <w:szCs w:val="20"/>
        </w:rPr>
      </w:pPr>
      <w:r w:rsidRPr="00715160">
        <w:rPr>
          <w:rFonts w:ascii="Century Gothic" w:hAnsi="Century Gothic"/>
          <w:sz w:val="20"/>
          <w:szCs w:val="20"/>
        </w:rPr>
        <w:t xml:space="preserve">Règlement approuvé le </w:t>
      </w:r>
      <w:r w:rsidRPr="00715160">
        <w:rPr>
          <w:rFonts w:ascii="Century Gothic" w:hAnsi="Century Gothic"/>
          <w:sz w:val="20"/>
          <w:szCs w:val="20"/>
        </w:rPr>
        <w:tab/>
        <w:t xml:space="preserve">par </w:t>
      </w:r>
      <w:r w:rsidRPr="00715160">
        <w:rPr>
          <w:rFonts w:ascii="Century Gothic" w:hAnsi="Century Gothic"/>
          <w:sz w:val="20"/>
          <w:szCs w:val="20"/>
        </w:rPr>
        <w:tab/>
        <w:t>(CSAP</w:t>
      </w:r>
      <w:r w:rsidRPr="00715160">
        <w:rPr>
          <w:rFonts w:ascii="Century Gothic" w:hAnsi="Century Gothic"/>
          <w:sz w:val="20"/>
          <w:szCs w:val="20"/>
        </w:rPr>
        <w:tab/>
        <w:t>)</w:t>
      </w:r>
    </w:p>
    <w:p w14:paraId="699C13A2" w14:textId="77777777" w:rsidR="000968B0" w:rsidRDefault="000968B0" w:rsidP="00970B18">
      <w:pPr>
        <w:tabs>
          <w:tab w:val="left" w:leader="dot" w:pos="3686"/>
          <w:tab w:val="right" w:leader="dot" w:pos="7938"/>
        </w:tabs>
        <w:spacing w:line="360" w:lineRule="auto"/>
        <w:ind w:left="419" w:hanging="238"/>
        <w:rPr>
          <w:rFonts w:ascii="Century Gothic" w:hAnsi="Century Gothic"/>
          <w:sz w:val="20"/>
          <w:szCs w:val="20"/>
        </w:rPr>
      </w:pPr>
      <w:r w:rsidRPr="00715160">
        <w:rPr>
          <w:rFonts w:ascii="Century Gothic" w:hAnsi="Century Gothic"/>
          <w:sz w:val="20"/>
          <w:szCs w:val="20"/>
        </w:rPr>
        <w:t>Règlement approuvé le</w:t>
      </w:r>
      <w:r w:rsidRPr="00715160">
        <w:rPr>
          <w:rFonts w:ascii="Century Gothic" w:hAnsi="Century Gothic"/>
          <w:sz w:val="20"/>
          <w:szCs w:val="20"/>
        </w:rPr>
        <w:tab/>
        <w:t>par</w:t>
      </w:r>
      <w:r w:rsidRPr="00715160">
        <w:rPr>
          <w:rFonts w:ascii="Century Gothic" w:hAnsi="Century Gothic"/>
          <w:sz w:val="20"/>
          <w:szCs w:val="20"/>
        </w:rPr>
        <w:tab/>
        <w:t>(ASAF).</w:t>
      </w:r>
    </w:p>
    <w:p w14:paraId="23AA0FEF" w14:textId="77777777" w:rsidR="00A02FD9" w:rsidRDefault="00A02FD9" w:rsidP="00970B18">
      <w:pPr>
        <w:tabs>
          <w:tab w:val="left" w:leader="dot" w:pos="3686"/>
          <w:tab w:val="right" w:leader="dot" w:pos="7938"/>
        </w:tabs>
        <w:spacing w:line="360" w:lineRule="auto"/>
        <w:ind w:left="419" w:hanging="238"/>
        <w:rPr>
          <w:rFonts w:ascii="Century Gothic" w:hAnsi="Century Gothic"/>
          <w:sz w:val="20"/>
          <w:szCs w:val="20"/>
        </w:rPr>
      </w:pPr>
    </w:p>
    <w:p w14:paraId="4E3214BF" w14:textId="77777777" w:rsidR="00A02FD9" w:rsidRDefault="00A02FD9">
      <w:pPr>
        <w:rPr>
          <w:rFonts w:ascii="Century Gothic" w:hAnsi="Century Gothic"/>
          <w:sz w:val="20"/>
          <w:szCs w:val="20"/>
        </w:rPr>
      </w:pPr>
      <w:r>
        <w:rPr>
          <w:rFonts w:ascii="Century Gothic" w:hAnsi="Century Gothic"/>
          <w:sz w:val="20"/>
          <w:szCs w:val="20"/>
        </w:rPr>
        <w:br w:type="page"/>
      </w:r>
    </w:p>
    <w:tbl>
      <w:tblPr>
        <w:tblpPr w:leftFromText="141" w:rightFromText="141" w:vertAnchor="text" w:horzAnchor="margin" w:tblpXSpec="center" w:tblpY="-898"/>
        <w:tblW w:w="108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23"/>
        <w:gridCol w:w="1507"/>
      </w:tblGrid>
      <w:tr w:rsidR="00A02FD9" w14:paraId="06AF8F66" w14:textId="77777777" w:rsidTr="008E2EEF">
        <w:tc>
          <w:tcPr>
            <w:tcW w:w="9360" w:type="dxa"/>
            <w:shd w:val="clear" w:color="auto" w:fill="auto"/>
          </w:tcPr>
          <w:p w14:paraId="7252C3D1" w14:textId="77777777" w:rsidR="00A02FD9" w:rsidRPr="00952353" w:rsidRDefault="00A02FD9" w:rsidP="008E2EEF">
            <w:pPr>
              <w:snapToGrid w:val="0"/>
              <w:ind w:right="567"/>
              <w:rPr>
                <w:rFonts w:ascii="Arial" w:hAnsi="Arial" w:cs="Arial"/>
                <w:b/>
                <w:sz w:val="32"/>
                <w:lang w:val="fr-BE"/>
              </w:rPr>
            </w:pPr>
            <w:r w:rsidRPr="00952353">
              <w:rPr>
                <w:rFonts w:ascii="Arial" w:hAnsi="Arial" w:cs="Arial"/>
                <w:i/>
                <w:sz w:val="32"/>
                <w:lang w:val="fr-BE"/>
              </w:rPr>
              <w:t>Club organisateur</w:t>
            </w:r>
            <w:r w:rsidRPr="00952353">
              <w:rPr>
                <w:rFonts w:ascii="Arial" w:hAnsi="Arial" w:cs="Arial"/>
                <w:b/>
                <w:sz w:val="32"/>
                <w:lang w:val="fr-BE"/>
              </w:rPr>
              <w:t xml:space="preserve"> : </w:t>
            </w:r>
          </w:p>
          <w:p w14:paraId="6C2F205C" w14:textId="77777777" w:rsidR="00A02FD9" w:rsidRPr="00952353" w:rsidRDefault="00A02FD9" w:rsidP="00A02FD9">
            <w:pPr>
              <w:snapToGrid w:val="0"/>
              <w:ind w:right="567"/>
              <w:rPr>
                <w:rFonts w:ascii="Arial" w:hAnsi="Arial" w:cs="Arial"/>
                <w:b/>
                <w:sz w:val="32"/>
                <w:lang w:val="fr-BE"/>
              </w:rPr>
            </w:pPr>
            <w:r w:rsidRPr="00952353">
              <w:rPr>
                <w:rFonts w:ascii="Arial" w:hAnsi="Arial" w:cs="Arial"/>
                <w:b/>
                <w:i/>
                <w:sz w:val="28"/>
              </w:rPr>
              <w:t>Epreuve :</w:t>
            </w:r>
            <w:r w:rsidRPr="00952353">
              <w:rPr>
                <w:rFonts w:ascii="Arial" w:hAnsi="Arial" w:cs="Arial"/>
                <w:i/>
                <w:sz w:val="28"/>
                <w:szCs w:val="32"/>
              </w:rPr>
              <w:t>Date :</w:t>
            </w:r>
          </w:p>
        </w:tc>
        <w:tc>
          <w:tcPr>
            <w:tcW w:w="1512" w:type="dxa"/>
            <w:vMerge w:val="restart"/>
            <w:shd w:val="clear" w:color="auto" w:fill="auto"/>
          </w:tcPr>
          <w:p w14:paraId="66F957F0" w14:textId="77777777" w:rsidR="00A02FD9" w:rsidRDefault="00A02FD9" w:rsidP="008E2EEF">
            <w:r w:rsidRPr="00952353">
              <w:rPr>
                <w:rFonts w:ascii="Arial" w:hAnsi="Arial" w:cs="Arial"/>
                <w:b/>
              </w:rPr>
              <w:t>N°</w:t>
            </w:r>
          </w:p>
        </w:tc>
      </w:tr>
      <w:tr w:rsidR="00A02FD9" w14:paraId="11657767" w14:textId="77777777" w:rsidTr="008E2EEF">
        <w:tc>
          <w:tcPr>
            <w:tcW w:w="9360" w:type="dxa"/>
            <w:shd w:val="clear" w:color="auto" w:fill="auto"/>
          </w:tcPr>
          <w:p w14:paraId="181CDD2D" w14:textId="77777777" w:rsidR="00A02FD9" w:rsidRPr="00952353" w:rsidRDefault="00A02FD9" w:rsidP="008E2EEF">
            <w:pPr>
              <w:snapToGrid w:val="0"/>
              <w:spacing w:before="109" w:line="216" w:lineRule="auto"/>
              <w:rPr>
                <w:rFonts w:ascii="Arial" w:hAnsi="Arial" w:cs="Arial"/>
                <w:sz w:val="18"/>
                <w:szCs w:val="18"/>
              </w:rPr>
            </w:pPr>
            <w:r w:rsidRPr="00952353">
              <w:rPr>
                <w:rFonts w:ascii="Arial" w:hAnsi="Arial" w:cs="Arial"/>
                <w:sz w:val="18"/>
                <w:szCs w:val="18"/>
              </w:rPr>
              <w:t xml:space="preserve">Bulletin d’inscription à renvoyer du ………. au ……………………………….………… </w:t>
            </w:r>
            <w:r w:rsidRPr="00EC2457">
              <w:rPr>
                <w:rFonts w:ascii="Arial" w:hAnsi="Arial" w:cs="Arial"/>
                <w:i/>
                <w:color w:val="00B050"/>
                <w:sz w:val="18"/>
                <w:szCs w:val="18"/>
              </w:rPr>
              <w:t>(Poste ? Courriel ? En ligne ?)</w:t>
            </w:r>
          </w:p>
          <w:p w14:paraId="265DC5C4" w14:textId="77777777" w:rsidR="00A02FD9" w:rsidRPr="00952353" w:rsidRDefault="00A02FD9" w:rsidP="008E2EEF">
            <w:pPr>
              <w:rPr>
                <w:rFonts w:ascii="Arial" w:hAnsi="Arial" w:cs="Arial"/>
                <w:i/>
                <w:sz w:val="18"/>
                <w:szCs w:val="18"/>
              </w:rPr>
            </w:pPr>
            <w:r w:rsidRPr="00952353">
              <w:rPr>
                <w:rFonts w:ascii="Arial" w:hAnsi="Arial" w:cs="Arial"/>
                <w:spacing w:val="-3"/>
                <w:sz w:val="18"/>
                <w:szCs w:val="18"/>
              </w:rPr>
              <w:t>à   ……..</w:t>
            </w:r>
            <w:r w:rsidRPr="00952353">
              <w:rPr>
                <w:rFonts w:ascii="Arial" w:hAnsi="Arial" w:cs="Arial"/>
                <w:i/>
                <w:sz w:val="18"/>
                <w:szCs w:val="18"/>
              </w:rPr>
              <w:t>…………………………………………………………………………………………….……………………………</w:t>
            </w:r>
          </w:p>
          <w:p w14:paraId="7678AF71" w14:textId="77777777" w:rsidR="00A02FD9" w:rsidRDefault="00A02FD9" w:rsidP="008E2EEF">
            <w:r w:rsidRPr="00952353">
              <w:rPr>
                <w:rFonts w:ascii="Arial" w:hAnsi="Arial" w:cs="Arial"/>
                <w:i/>
                <w:sz w:val="18"/>
                <w:szCs w:val="18"/>
              </w:rPr>
              <w:t>…………………………………………………………………………………………………………………………………….</w:t>
            </w:r>
          </w:p>
        </w:tc>
        <w:tc>
          <w:tcPr>
            <w:tcW w:w="1512" w:type="dxa"/>
            <w:vMerge/>
            <w:shd w:val="clear" w:color="auto" w:fill="auto"/>
          </w:tcPr>
          <w:p w14:paraId="0EEF6795" w14:textId="77777777" w:rsidR="00A02FD9" w:rsidRDefault="00A02FD9" w:rsidP="008E2EEF"/>
        </w:tc>
      </w:tr>
    </w:tbl>
    <w:p w14:paraId="7CA26DB3" w14:textId="77777777" w:rsidR="00A02FD9" w:rsidRPr="00205731" w:rsidRDefault="00A02FD9" w:rsidP="00A02FD9">
      <w:pPr>
        <w:rPr>
          <w:sz w:val="6"/>
          <w:szCs w:val="6"/>
        </w:rPr>
      </w:pPr>
    </w:p>
    <w:tbl>
      <w:tblPr>
        <w:tblW w:w="1083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64"/>
        <w:gridCol w:w="1347"/>
        <w:gridCol w:w="1347"/>
        <w:gridCol w:w="1275"/>
        <w:gridCol w:w="755"/>
        <w:gridCol w:w="719"/>
        <w:gridCol w:w="1078"/>
        <w:gridCol w:w="2945"/>
      </w:tblGrid>
      <w:tr w:rsidR="00A02FD9" w14:paraId="7B869DAD" w14:textId="77777777" w:rsidTr="008E2EEF">
        <w:trPr>
          <w:cantSplit/>
          <w:jc w:val="center"/>
        </w:trPr>
        <w:tc>
          <w:tcPr>
            <w:tcW w:w="10853" w:type="dxa"/>
            <w:gridSpan w:val="8"/>
            <w:shd w:val="clear" w:color="auto" w:fill="333333"/>
          </w:tcPr>
          <w:p w14:paraId="7E577092" w14:textId="77777777" w:rsidR="00A02FD9" w:rsidRPr="00952353" w:rsidRDefault="00A02FD9" w:rsidP="008E2EEF">
            <w:pPr>
              <w:jc w:val="center"/>
              <w:rPr>
                <w:b/>
              </w:rPr>
            </w:pPr>
            <w:r w:rsidRPr="00952353">
              <w:rPr>
                <w:rFonts w:ascii="Arial" w:hAnsi="Arial" w:cs="Arial"/>
                <w:b/>
              </w:rPr>
              <w:t>*</w:t>
            </w:r>
            <w:r w:rsidRPr="00952353">
              <w:rPr>
                <w:rFonts w:ascii="Century Gothic" w:hAnsi="Century Gothic" w:cs="Arial"/>
                <w:b/>
                <w:sz w:val="16"/>
              </w:rPr>
              <w:t xml:space="preserve">  MENTIONS RESERVEES A L'ORGANISATION</w:t>
            </w:r>
          </w:p>
        </w:tc>
      </w:tr>
      <w:tr w:rsidR="00A02FD9" w14:paraId="6FD4B3D5" w14:textId="77777777" w:rsidTr="008E2EEF">
        <w:trPr>
          <w:trHeight w:val="481"/>
          <w:jc w:val="center"/>
        </w:trPr>
        <w:tc>
          <w:tcPr>
            <w:tcW w:w="1367" w:type="dxa"/>
            <w:tcBorders>
              <w:top w:val="single" w:sz="12" w:space="0" w:color="auto"/>
              <w:bottom w:val="single" w:sz="12" w:space="0" w:color="auto"/>
            </w:tcBorders>
            <w:shd w:val="clear" w:color="auto" w:fill="auto"/>
            <w:vAlign w:val="center"/>
          </w:tcPr>
          <w:p w14:paraId="765BF3CD" w14:textId="77777777" w:rsidR="00A02FD9" w:rsidRDefault="00A02FD9" w:rsidP="008E2EEF">
            <w:pPr>
              <w:jc w:val="center"/>
            </w:pPr>
            <w:r>
              <w:t>Engagement reçu le :</w:t>
            </w:r>
          </w:p>
        </w:tc>
        <w:tc>
          <w:tcPr>
            <w:tcW w:w="1350" w:type="dxa"/>
            <w:tcBorders>
              <w:top w:val="single" w:sz="12" w:space="0" w:color="auto"/>
              <w:bottom w:val="single" w:sz="12" w:space="0" w:color="auto"/>
              <w:right w:val="single" w:sz="12" w:space="0" w:color="auto"/>
            </w:tcBorders>
            <w:shd w:val="clear" w:color="auto" w:fill="auto"/>
            <w:vAlign w:val="center"/>
          </w:tcPr>
          <w:p w14:paraId="40A4E659" w14:textId="77777777" w:rsidR="00A02FD9" w:rsidRPr="00952353" w:rsidRDefault="00A02FD9" w:rsidP="008E2EEF">
            <w:pPr>
              <w:rPr>
                <w:b/>
                <w:sz w:val="28"/>
                <w:szCs w:val="28"/>
              </w:rPr>
            </w:pPr>
            <w:r w:rsidRPr="00952353">
              <w:rPr>
                <w:b/>
                <w:sz w:val="28"/>
                <w:szCs w:val="28"/>
              </w:rPr>
              <w:t xml:space="preserve">   /     /</w:t>
            </w:r>
          </w:p>
        </w:tc>
        <w:tc>
          <w:tcPr>
            <w:tcW w:w="1350" w:type="dxa"/>
            <w:tcBorders>
              <w:top w:val="single" w:sz="12" w:space="0" w:color="auto"/>
              <w:left w:val="single" w:sz="12" w:space="0" w:color="auto"/>
              <w:bottom w:val="single" w:sz="12" w:space="0" w:color="auto"/>
            </w:tcBorders>
            <w:shd w:val="clear" w:color="auto" w:fill="auto"/>
            <w:vAlign w:val="center"/>
          </w:tcPr>
          <w:p w14:paraId="1125CD4F" w14:textId="77777777" w:rsidR="00A02FD9" w:rsidRDefault="00A02FD9" w:rsidP="008E2EEF">
            <w:pPr>
              <w:jc w:val="center"/>
            </w:pPr>
            <w:r>
              <w:t>Paiement reçu le :</w:t>
            </w:r>
          </w:p>
        </w:tc>
        <w:tc>
          <w:tcPr>
            <w:tcW w:w="1278" w:type="dxa"/>
            <w:tcBorders>
              <w:top w:val="single" w:sz="12" w:space="0" w:color="auto"/>
              <w:bottom w:val="single" w:sz="12" w:space="0" w:color="auto"/>
              <w:right w:val="single" w:sz="12" w:space="0" w:color="auto"/>
            </w:tcBorders>
            <w:shd w:val="clear" w:color="auto" w:fill="auto"/>
            <w:vAlign w:val="center"/>
          </w:tcPr>
          <w:p w14:paraId="72421588" w14:textId="77777777" w:rsidR="00A02FD9" w:rsidRDefault="00A02FD9" w:rsidP="008E2EEF">
            <w:r w:rsidRPr="00952353">
              <w:rPr>
                <w:b/>
                <w:sz w:val="28"/>
                <w:szCs w:val="28"/>
              </w:rPr>
              <w:t xml:space="preserve">   /     /</w:t>
            </w:r>
          </w:p>
        </w:tc>
        <w:tc>
          <w:tcPr>
            <w:tcW w:w="756" w:type="dxa"/>
            <w:tcBorders>
              <w:top w:val="single" w:sz="12" w:space="0" w:color="auto"/>
              <w:left w:val="single" w:sz="12" w:space="0" w:color="auto"/>
              <w:bottom w:val="single" w:sz="12" w:space="0" w:color="auto"/>
              <w:right w:val="single" w:sz="12" w:space="0" w:color="auto"/>
            </w:tcBorders>
            <w:shd w:val="clear" w:color="auto" w:fill="auto"/>
          </w:tcPr>
          <w:p w14:paraId="6C40E755" w14:textId="77777777" w:rsidR="00A02FD9" w:rsidRDefault="00A02FD9" w:rsidP="008E2EEF">
            <w:r>
              <w:t>Div. :</w:t>
            </w:r>
          </w:p>
        </w:tc>
        <w:tc>
          <w:tcPr>
            <w:tcW w:w="720" w:type="dxa"/>
            <w:tcBorders>
              <w:top w:val="single" w:sz="12" w:space="0" w:color="auto"/>
              <w:left w:val="single" w:sz="12" w:space="0" w:color="auto"/>
              <w:bottom w:val="single" w:sz="12" w:space="0" w:color="auto"/>
              <w:right w:val="single" w:sz="12" w:space="0" w:color="auto"/>
            </w:tcBorders>
            <w:shd w:val="clear" w:color="auto" w:fill="auto"/>
          </w:tcPr>
          <w:p w14:paraId="10F79B7F" w14:textId="77777777" w:rsidR="00A02FD9" w:rsidRDefault="00A02FD9" w:rsidP="008E2EEF">
            <w:proofErr w:type="spellStart"/>
            <w:r>
              <w:t>Cla</w:t>
            </w:r>
            <w:proofErr w:type="spellEnd"/>
            <w:r>
              <w:t> :</w:t>
            </w:r>
          </w:p>
        </w:tc>
        <w:tc>
          <w:tcPr>
            <w:tcW w:w="1080" w:type="dxa"/>
            <w:tcBorders>
              <w:top w:val="single" w:sz="12" w:space="0" w:color="auto"/>
              <w:left w:val="single" w:sz="12" w:space="0" w:color="auto"/>
              <w:bottom w:val="single" w:sz="12" w:space="0" w:color="auto"/>
            </w:tcBorders>
            <w:shd w:val="clear" w:color="auto" w:fill="auto"/>
            <w:vAlign w:val="center"/>
          </w:tcPr>
          <w:p w14:paraId="0615151B" w14:textId="77777777" w:rsidR="00A02FD9" w:rsidRDefault="00A02FD9" w:rsidP="008E2EEF">
            <w:pPr>
              <w:jc w:val="center"/>
            </w:pPr>
            <w:r w:rsidRPr="0065541B">
              <w:t>Ordre de réception :</w:t>
            </w:r>
          </w:p>
        </w:tc>
        <w:tc>
          <w:tcPr>
            <w:tcW w:w="2952" w:type="dxa"/>
            <w:tcBorders>
              <w:top w:val="single" w:sz="12" w:space="0" w:color="auto"/>
            </w:tcBorders>
            <w:shd w:val="clear" w:color="auto" w:fill="auto"/>
            <w:vAlign w:val="center"/>
          </w:tcPr>
          <w:p w14:paraId="71D76899" w14:textId="77777777" w:rsidR="00A02FD9" w:rsidRDefault="00A02FD9" w:rsidP="008E2EEF">
            <w:pPr>
              <w:jc w:val="center"/>
            </w:pPr>
          </w:p>
        </w:tc>
      </w:tr>
    </w:tbl>
    <w:p w14:paraId="4E03F521" w14:textId="77777777" w:rsidR="00A02FD9" w:rsidRPr="00205731" w:rsidRDefault="00A02FD9" w:rsidP="00A02FD9">
      <w:pPr>
        <w:rPr>
          <w:sz w:val="6"/>
          <w:szCs w:val="6"/>
        </w:rPr>
      </w:pPr>
    </w:p>
    <w:tbl>
      <w:tblPr>
        <w:tblW w:w="10830" w:type="dxa"/>
        <w:jc w:val="center"/>
        <w:tblLayout w:type="fixed"/>
        <w:tblLook w:val="0000" w:firstRow="0" w:lastRow="0" w:firstColumn="0" w:lastColumn="0" w:noHBand="0" w:noVBand="0"/>
      </w:tblPr>
      <w:tblGrid>
        <w:gridCol w:w="357"/>
        <w:gridCol w:w="627"/>
        <w:gridCol w:w="628"/>
        <w:gridCol w:w="628"/>
        <w:gridCol w:w="628"/>
        <w:gridCol w:w="52"/>
        <w:gridCol w:w="576"/>
        <w:gridCol w:w="628"/>
        <w:gridCol w:w="628"/>
        <w:gridCol w:w="628"/>
        <w:gridCol w:w="628"/>
        <w:gridCol w:w="502"/>
        <w:gridCol w:w="126"/>
        <w:gridCol w:w="52"/>
        <w:gridCol w:w="1024"/>
        <w:gridCol w:w="718"/>
        <w:gridCol w:w="950"/>
        <w:gridCol w:w="1450"/>
      </w:tblGrid>
      <w:tr w:rsidR="00A02FD9" w14:paraId="3CFD714C" w14:textId="77777777" w:rsidTr="008E2EEF">
        <w:trPr>
          <w:trHeight w:val="227"/>
          <w:tblHeader/>
          <w:jc w:val="center"/>
        </w:trPr>
        <w:tc>
          <w:tcPr>
            <w:tcW w:w="10830" w:type="dxa"/>
            <w:gridSpan w:val="18"/>
            <w:tcBorders>
              <w:top w:val="single" w:sz="12" w:space="0" w:color="000000"/>
              <w:left w:val="single" w:sz="12" w:space="0" w:color="000000"/>
              <w:bottom w:val="single" w:sz="4" w:space="0" w:color="000000"/>
              <w:right w:val="single" w:sz="12" w:space="0" w:color="000000"/>
            </w:tcBorders>
            <w:shd w:val="clear" w:color="auto" w:fill="333333"/>
            <w:vAlign w:val="center"/>
          </w:tcPr>
          <w:p w14:paraId="08DFCB7B" w14:textId="77777777" w:rsidR="00A02FD9" w:rsidRPr="0056005B" w:rsidRDefault="00A02FD9" w:rsidP="008E2EEF">
            <w:pPr>
              <w:snapToGrid w:val="0"/>
              <w:spacing w:line="216" w:lineRule="auto"/>
              <w:rPr>
                <w:rFonts w:ascii="Arial" w:hAnsi="Arial" w:cs="Arial"/>
                <w:b/>
                <w:i/>
                <w:iCs/>
                <w:spacing w:val="40"/>
                <w:sz w:val="2"/>
                <w:szCs w:val="2"/>
              </w:rPr>
            </w:pPr>
          </w:p>
          <w:p w14:paraId="0C8DF505" w14:textId="77777777" w:rsidR="00A02FD9" w:rsidRDefault="00A02FD9" w:rsidP="008E2EEF">
            <w:pPr>
              <w:snapToGrid w:val="0"/>
              <w:spacing w:line="216" w:lineRule="auto"/>
              <w:rPr>
                <w:rFonts w:ascii="Arial" w:hAnsi="Arial" w:cs="Arial"/>
                <w:bCs/>
                <w:spacing w:val="-3"/>
                <w:sz w:val="18"/>
                <w:szCs w:val="18"/>
              </w:rPr>
            </w:pPr>
            <w:r>
              <w:rPr>
                <w:rFonts w:ascii="Arial" w:hAnsi="Arial" w:cs="Arial"/>
                <w:b/>
                <w:i/>
                <w:iCs/>
                <w:spacing w:val="40"/>
                <w:sz w:val="18"/>
                <w:szCs w:val="18"/>
              </w:rPr>
              <w:t>PILOTE/CONDUCTEUR</w:t>
            </w:r>
            <w:r>
              <w:rPr>
                <w:rFonts w:ascii="Arial" w:hAnsi="Arial" w:cs="Arial"/>
                <w:b/>
                <w:spacing w:val="40"/>
                <w:sz w:val="18"/>
                <w:szCs w:val="18"/>
              </w:rPr>
              <w:t xml:space="preserve"> (</w:t>
            </w:r>
            <w:r w:rsidRPr="00B92B30">
              <w:rPr>
                <w:rFonts w:ascii="Arial" w:hAnsi="Arial" w:cs="Arial"/>
                <w:b/>
                <w:bCs/>
                <w:spacing w:val="-3"/>
                <w:sz w:val="18"/>
                <w:szCs w:val="18"/>
              </w:rPr>
              <w:t>remplir en caractères d’imprimerie, svp</w:t>
            </w:r>
            <w:r>
              <w:rPr>
                <w:rFonts w:ascii="Arial" w:hAnsi="Arial" w:cs="Arial"/>
                <w:bCs/>
                <w:spacing w:val="-3"/>
                <w:sz w:val="18"/>
                <w:szCs w:val="18"/>
              </w:rPr>
              <w:t xml:space="preserve">) </w:t>
            </w:r>
          </w:p>
        </w:tc>
      </w:tr>
      <w:tr w:rsidR="00A02FD9" w14:paraId="581F47AE" w14:textId="77777777" w:rsidTr="008E2EEF">
        <w:trPr>
          <w:trHeight w:val="381"/>
          <w:tblHeader/>
          <w:jc w:val="center"/>
        </w:trPr>
        <w:tc>
          <w:tcPr>
            <w:tcW w:w="6510" w:type="dxa"/>
            <w:gridSpan w:val="12"/>
            <w:tcBorders>
              <w:top w:val="single" w:sz="4" w:space="0" w:color="000000"/>
              <w:left w:val="single" w:sz="12" w:space="0" w:color="000000"/>
              <w:bottom w:val="single" w:sz="4" w:space="0" w:color="000000"/>
            </w:tcBorders>
          </w:tcPr>
          <w:p w14:paraId="61F03817" w14:textId="77777777" w:rsidR="00A02FD9" w:rsidRDefault="00A02FD9" w:rsidP="008E2EEF">
            <w:pPr>
              <w:snapToGrid w:val="0"/>
              <w:spacing w:before="116" w:line="120" w:lineRule="auto"/>
              <w:rPr>
                <w:rFonts w:ascii="Arial" w:hAnsi="Arial" w:cs="Arial"/>
              </w:rPr>
            </w:pPr>
            <w:r>
              <w:rPr>
                <w:rFonts w:ascii="Arial" w:hAnsi="Arial" w:cs="Arial"/>
              </w:rPr>
              <w:t xml:space="preserve">Nom :                                                                   </w:t>
            </w:r>
          </w:p>
          <w:p w14:paraId="57A4AF22" w14:textId="77777777" w:rsidR="00A02FD9" w:rsidRDefault="00A02FD9" w:rsidP="00A02FD9">
            <w:pPr>
              <w:snapToGrid w:val="0"/>
              <w:spacing w:before="116" w:line="120" w:lineRule="auto"/>
              <w:rPr>
                <w:rFonts w:ascii="Arial" w:hAnsi="Arial" w:cs="Arial"/>
                <w:bCs/>
              </w:rPr>
            </w:pPr>
            <w:r>
              <w:rPr>
                <w:rFonts w:ascii="Arial" w:hAnsi="Arial" w:cs="Arial"/>
              </w:rPr>
              <w:t>Si pseudonyme :</w:t>
            </w:r>
            <w:r>
              <w:rPr>
                <w:rFonts w:ascii="Arial" w:hAnsi="Arial" w:cs="Arial"/>
                <w:bCs/>
              </w:rPr>
              <w:t xml:space="preserve">…………………………………………… </w:t>
            </w:r>
          </w:p>
        </w:tc>
        <w:tc>
          <w:tcPr>
            <w:tcW w:w="2870" w:type="dxa"/>
            <w:gridSpan w:val="5"/>
            <w:tcBorders>
              <w:top w:val="single" w:sz="4" w:space="0" w:color="000000"/>
              <w:left w:val="single" w:sz="4" w:space="0" w:color="000000"/>
              <w:bottom w:val="single" w:sz="4" w:space="0" w:color="000000"/>
            </w:tcBorders>
          </w:tcPr>
          <w:p w14:paraId="63DF90F4" w14:textId="77777777" w:rsidR="00A02FD9" w:rsidRDefault="00A02FD9" w:rsidP="00A02FD9">
            <w:pPr>
              <w:snapToGrid w:val="0"/>
              <w:spacing w:before="116" w:line="120" w:lineRule="auto"/>
              <w:rPr>
                <w:rFonts w:ascii="Arial" w:hAnsi="Arial" w:cs="Arial"/>
                <w:bCs/>
              </w:rPr>
            </w:pPr>
            <w:r>
              <w:rPr>
                <w:rFonts w:ascii="Arial" w:hAnsi="Arial" w:cs="Arial"/>
              </w:rPr>
              <w:t>Prénom :</w:t>
            </w:r>
            <w:r>
              <w:rPr>
                <w:rFonts w:ascii="Arial" w:hAnsi="Arial" w:cs="Arial"/>
                <w:bCs/>
              </w:rPr>
              <w:t>……………</w:t>
            </w:r>
          </w:p>
        </w:tc>
        <w:tc>
          <w:tcPr>
            <w:tcW w:w="1450" w:type="dxa"/>
            <w:tcBorders>
              <w:top w:val="single" w:sz="4" w:space="0" w:color="000000"/>
              <w:left w:val="single" w:sz="4" w:space="0" w:color="000000"/>
              <w:bottom w:val="single" w:sz="4" w:space="0" w:color="000000"/>
              <w:right w:val="single" w:sz="12" w:space="0" w:color="000000"/>
            </w:tcBorders>
          </w:tcPr>
          <w:p w14:paraId="12C8C62C" w14:textId="77777777" w:rsidR="00A02FD9" w:rsidRDefault="00A02FD9" w:rsidP="008E2EEF">
            <w:pPr>
              <w:snapToGrid w:val="0"/>
              <w:spacing w:line="216" w:lineRule="auto"/>
              <w:jc w:val="center"/>
              <w:rPr>
                <w:rFonts w:ascii="Arial" w:hAnsi="Arial" w:cs="Arial"/>
                <w:spacing w:val="-3"/>
                <w:sz w:val="8"/>
                <w:szCs w:val="8"/>
              </w:rPr>
            </w:pPr>
          </w:p>
          <w:p w14:paraId="3B673E2E" w14:textId="77777777" w:rsidR="00A02FD9" w:rsidRDefault="00A02FD9" w:rsidP="008E2EEF">
            <w:pPr>
              <w:spacing w:line="216" w:lineRule="auto"/>
              <w:jc w:val="center"/>
              <w:rPr>
                <w:rFonts w:ascii="Arial" w:hAnsi="Arial" w:cs="Arial"/>
                <w:spacing w:val="-3"/>
                <w:sz w:val="16"/>
                <w:szCs w:val="16"/>
              </w:rPr>
            </w:pPr>
            <w:r>
              <w:rPr>
                <w:rFonts w:ascii="Arial" w:hAnsi="Arial" w:cs="Arial"/>
                <w:spacing w:val="-3"/>
                <w:sz w:val="16"/>
                <w:szCs w:val="16"/>
              </w:rPr>
              <w:t>Homme / Femme</w:t>
            </w:r>
          </w:p>
          <w:p w14:paraId="02C94D65" w14:textId="77777777" w:rsidR="00A02FD9" w:rsidRDefault="00A02FD9" w:rsidP="008E2EEF">
            <w:pPr>
              <w:spacing w:line="216" w:lineRule="auto"/>
              <w:rPr>
                <w:rFonts w:ascii="Arial" w:hAnsi="Arial" w:cs="Arial"/>
                <w:spacing w:val="-3"/>
                <w:sz w:val="6"/>
                <w:szCs w:val="6"/>
              </w:rPr>
            </w:pPr>
          </w:p>
          <w:p w14:paraId="7FAAD7A1" w14:textId="77777777" w:rsidR="00A02FD9" w:rsidRDefault="00A02FD9" w:rsidP="008E2EEF">
            <w:pPr>
              <w:spacing w:line="216" w:lineRule="auto"/>
              <w:jc w:val="center"/>
              <w:rPr>
                <w:rFonts w:ascii="Wingdings" w:hAnsi="Wingdings"/>
              </w:rPr>
            </w:pPr>
            <w:r>
              <w:rPr>
                <w:rFonts w:ascii="Wingdings" w:hAnsi="Wingdings"/>
              </w:rPr>
              <w:t></w:t>
            </w:r>
            <w:r>
              <w:rPr>
                <w:rFonts w:ascii="Wingdings" w:hAnsi="Wingdings"/>
              </w:rPr>
              <w:t></w:t>
            </w:r>
          </w:p>
        </w:tc>
      </w:tr>
      <w:tr w:rsidR="00A02FD9" w14:paraId="22830A7F" w14:textId="77777777" w:rsidTr="008E2EEF">
        <w:trPr>
          <w:tblHeader/>
          <w:jc w:val="center"/>
        </w:trPr>
        <w:tc>
          <w:tcPr>
            <w:tcW w:w="2920" w:type="dxa"/>
            <w:gridSpan w:val="6"/>
            <w:tcBorders>
              <w:top w:val="single" w:sz="4" w:space="0" w:color="000000"/>
              <w:left w:val="single" w:sz="12" w:space="0" w:color="000000"/>
              <w:bottom w:val="single" w:sz="4" w:space="0" w:color="000000"/>
              <w:right w:val="single" w:sz="4" w:space="0" w:color="000000"/>
            </w:tcBorders>
          </w:tcPr>
          <w:p w14:paraId="430DC949" w14:textId="77777777" w:rsidR="00A02FD9" w:rsidRDefault="00A02FD9" w:rsidP="008E2EEF">
            <w:pPr>
              <w:snapToGrid w:val="0"/>
              <w:spacing w:before="78" w:line="216" w:lineRule="auto"/>
              <w:rPr>
                <w:rFonts w:ascii="Arial" w:hAnsi="Arial" w:cs="Arial"/>
                <w:spacing w:val="-3"/>
                <w:shd w:val="clear" w:color="auto" w:fill="E0E0E0"/>
              </w:rPr>
            </w:pPr>
            <w:r>
              <w:rPr>
                <w:rFonts w:ascii="Arial" w:hAnsi="Arial" w:cs="Arial"/>
                <w:spacing w:val="-3"/>
              </w:rPr>
              <w:t xml:space="preserve">Né(e) le :            /          /     </w:t>
            </w:r>
          </w:p>
        </w:tc>
        <w:tc>
          <w:tcPr>
            <w:tcW w:w="6460" w:type="dxa"/>
            <w:gridSpan w:val="11"/>
            <w:tcBorders>
              <w:top w:val="single" w:sz="4" w:space="0" w:color="000000"/>
              <w:left w:val="single" w:sz="4" w:space="0" w:color="000000"/>
              <w:bottom w:val="single" w:sz="4" w:space="0" w:color="000000"/>
              <w:right w:val="single" w:sz="4" w:space="0" w:color="000000"/>
            </w:tcBorders>
          </w:tcPr>
          <w:p w14:paraId="02EFBEA7" w14:textId="77777777" w:rsidR="00A02FD9" w:rsidRDefault="00A02FD9" w:rsidP="008E2EEF">
            <w:pPr>
              <w:snapToGrid w:val="0"/>
              <w:spacing w:before="78" w:line="216" w:lineRule="auto"/>
              <w:rPr>
                <w:rFonts w:ascii="Arial" w:hAnsi="Arial" w:cs="Arial"/>
                <w:spacing w:val="-3"/>
                <w:shd w:val="clear" w:color="auto" w:fill="E0E0E0"/>
              </w:rPr>
            </w:pPr>
            <w:r>
              <w:rPr>
                <w:rFonts w:ascii="Arial" w:hAnsi="Arial" w:cs="Arial"/>
                <w:spacing w:val="-3"/>
              </w:rPr>
              <w:t xml:space="preserve">Adresse :     </w:t>
            </w:r>
          </w:p>
        </w:tc>
        <w:tc>
          <w:tcPr>
            <w:tcW w:w="1450" w:type="dxa"/>
            <w:tcBorders>
              <w:top w:val="single" w:sz="4" w:space="0" w:color="000000"/>
              <w:left w:val="single" w:sz="4" w:space="0" w:color="000000"/>
              <w:bottom w:val="single" w:sz="4" w:space="0" w:color="000000"/>
              <w:right w:val="single" w:sz="12" w:space="0" w:color="000000"/>
            </w:tcBorders>
          </w:tcPr>
          <w:p w14:paraId="4271CAEF" w14:textId="77777777" w:rsidR="00A02FD9" w:rsidRDefault="00A02FD9" w:rsidP="008E2EEF">
            <w:pPr>
              <w:snapToGrid w:val="0"/>
              <w:spacing w:before="78" w:line="216" w:lineRule="auto"/>
              <w:rPr>
                <w:rFonts w:ascii="Arial" w:hAnsi="Arial" w:cs="Arial"/>
                <w:spacing w:val="-3"/>
                <w:shd w:val="clear" w:color="auto" w:fill="E0E0E0"/>
              </w:rPr>
            </w:pPr>
            <w:r>
              <w:rPr>
                <w:rFonts w:ascii="Arial" w:hAnsi="Arial" w:cs="Arial"/>
                <w:spacing w:val="-3"/>
              </w:rPr>
              <w:t>N° :</w:t>
            </w:r>
          </w:p>
        </w:tc>
      </w:tr>
      <w:tr w:rsidR="00A02FD9" w14:paraId="2B8B317A" w14:textId="77777777" w:rsidTr="008E2EEF">
        <w:trPr>
          <w:trHeight w:val="270"/>
          <w:tblHeader/>
          <w:jc w:val="center"/>
        </w:trPr>
        <w:tc>
          <w:tcPr>
            <w:tcW w:w="2920" w:type="dxa"/>
            <w:gridSpan w:val="6"/>
            <w:tcBorders>
              <w:top w:val="single" w:sz="4" w:space="0" w:color="000000"/>
              <w:left w:val="single" w:sz="12" w:space="0" w:color="000000"/>
              <w:bottom w:val="single" w:sz="4" w:space="0" w:color="000000"/>
              <w:right w:val="single" w:sz="4" w:space="0" w:color="000000"/>
            </w:tcBorders>
          </w:tcPr>
          <w:p w14:paraId="18366230" w14:textId="77777777" w:rsidR="00A02FD9" w:rsidRDefault="00A02FD9" w:rsidP="008E2EEF">
            <w:pPr>
              <w:snapToGrid w:val="0"/>
              <w:spacing w:before="78" w:line="216" w:lineRule="auto"/>
              <w:rPr>
                <w:rFonts w:ascii="Arial" w:hAnsi="Arial" w:cs="Arial"/>
                <w:bCs/>
              </w:rPr>
            </w:pPr>
            <w:r>
              <w:rPr>
                <w:rFonts w:ascii="Arial" w:hAnsi="Arial" w:cs="Arial"/>
                <w:spacing w:val="-3"/>
              </w:rPr>
              <w:t xml:space="preserve">Code postal :             </w:t>
            </w:r>
          </w:p>
        </w:tc>
        <w:tc>
          <w:tcPr>
            <w:tcW w:w="7910" w:type="dxa"/>
            <w:gridSpan w:val="12"/>
            <w:tcBorders>
              <w:top w:val="single" w:sz="4" w:space="0" w:color="000000"/>
              <w:left w:val="single" w:sz="4" w:space="0" w:color="000000"/>
              <w:bottom w:val="single" w:sz="4" w:space="0" w:color="000000"/>
              <w:right w:val="single" w:sz="12" w:space="0" w:color="000000"/>
            </w:tcBorders>
          </w:tcPr>
          <w:p w14:paraId="796179D1" w14:textId="77777777" w:rsidR="00A02FD9" w:rsidRDefault="00A02FD9" w:rsidP="008E2EEF">
            <w:pPr>
              <w:snapToGrid w:val="0"/>
              <w:spacing w:before="78" w:line="216" w:lineRule="auto"/>
              <w:rPr>
                <w:rFonts w:ascii="Arial" w:hAnsi="Arial" w:cs="Arial"/>
                <w:bCs/>
              </w:rPr>
            </w:pPr>
            <w:r>
              <w:rPr>
                <w:rFonts w:ascii="Arial" w:hAnsi="Arial" w:cs="Arial"/>
                <w:spacing w:val="-3"/>
              </w:rPr>
              <w:t xml:space="preserve">Localité :              </w:t>
            </w:r>
          </w:p>
        </w:tc>
      </w:tr>
      <w:tr w:rsidR="00A02FD9" w14:paraId="12D9F820" w14:textId="77777777" w:rsidTr="008E2EEF">
        <w:trPr>
          <w:trHeight w:val="300"/>
          <w:tblHeader/>
          <w:jc w:val="center"/>
        </w:trPr>
        <w:tc>
          <w:tcPr>
            <w:tcW w:w="10830" w:type="dxa"/>
            <w:gridSpan w:val="18"/>
            <w:tcBorders>
              <w:top w:val="single" w:sz="4" w:space="0" w:color="000000"/>
              <w:left w:val="single" w:sz="12" w:space="0" w:color="000000"/>
              <w:bottom w:val="single" w:sz="4" w:space="0" w:color="000000"/>
              <w:right w:val="single" w:sz="12" w:space="0" w:color="000000"/>
            </w:tcBorders>
          </w:tcPr>
          <w:p w14:paraId="15F5D430" w14:textId="77777777" w:rsidR="00A02FD9" w:rsidRDefault="00A02FD9" w:rsidP="008E2EEF">
            <w:pPr>
              <w:snapToGrid w:val="0"/>
              <w:spacing w:before="78" w:line="216" w:lineRule="auto"/>
              <w:rPr>
                <w:rFonts w:ascii="Arial" w:hAnsi="Arial" w:cs="Arial"/>
                <w:spacing w:val="-3"/>
                <w:sz w:val="18"/>
                <w:szCs w:val="18"/>
                <w:shd w:val="clear" w:color="auto" w:fill="E0E0E0"/>
              </w:rPr>
            </w:pPr>
            <w:r>
              <w:rPr>
                <w:rFonts w:ascii="Wingdings" w:hAnsi="Wingdings"/>
              </w:rPr>
              <w:t></w:t>
            </w:r>
            <w:r>
              <w:rPr>
                <w:rFonts w:ascii="Wingdings" w:hAnsi="Wingdings"/>
                <w:szCs w:val="22"/>
              </w:rPr>
              <w:t></w:t>
            </w:r>
            <w:r>
              <w:rPr>
                <w:rFonts w:ascii="Arial" w:hAnsi="Arial" w:cs="Arial"/>
                <w:u w:val="single"/>
              </w:rPr>
              <w:t>Accepte</w:t>
            </w:r>
            <w:r>
              <w:rPr>
                <w:rFonts w:ascii="Wingdings" w:hAnsi="Wingdings"/>
                <w:szCs w:val="22"/>
              </w:rPr>
              <w:t></w:t>
            </w:r>
            <w:r>
              <w:rPr>
                <w:rFonts w:ascii="Arial" w:hAnsi="Arial" w:cs="Arial"/>
                <w:u w:val="single"/>
              </w:rPr>
              <w:t>n’accepte pas</w:t>
            </w:r>
            <w:r>
              <w:rPr>
                <w:rFonts w:ascii="Arial" w:hAnsi="Arial" w:cs="Arial"/>
                <w:sz w:val="18"/>
                <w:szCs w:val="18"/>
              </w:rPr>
              <w:t xml:space="preserve">d’être placé(e) sur la liste des réservistes si le nombre maximum d’engagés est atteint. </w:t>
            </w:r>
          </w:p>
        </w:tc>
      </w:tr>
      <w:tr w:rsidR="00A02FD9" w14:paraId="74BC63A4" w14:textId="77777777" w:rsidTr="008E2EEF">
        <w:trPr>
          <w:trHeight w:hRule="exact" w:val="454"/>
          <w:tblHeader/>
          <w:jc w:val="center"/>
        </w:trPr>
        <w:tc>
          <w:tcPr>
            <w:tcW w:w="2920" w:type="dxa"/>
            <w:gridSpan w:val="6"/>
            <w:tcBorders>
              <w:top w:val="single" w:sz="4" w:space="0" w:color="000000"/>
              <w:left w:val="single" w:sz="12" w:space="0" w:color="000000"/>
              <w:bottom w:val="single" w:sz="4" w:space="0" w:color="000000"/>
              <w:right w:val="single" w:sz="4" w:space="0" w:color="000000"/>
            </w:tcBorders>
            <w:vAlign w:val="center"/>
          </w:tcPr>
          <w:p w14:paraId="4F10B06D" w14:textId="77777777" w:rsidR="00A02FD9" w:rsidRDefault="00A02FD9" w:rsidP="008E2EEF">
            <w:pPr>
              <w:snapToGrid w:val="0"/>
              <w:spacing w:line="216" w:lineRule="auto"/>
              <w:jc w:val="both"/>
              <w:rPr>
                <w:rFonts w:ascii="Arial" w:hAnsi="Arial" w:cs="Arial"/>
                <w:bCs/>
              </w:rPr>
            </w:pPr>
            <w:r w:rsidRPr="00D14176">
              <w:rPr>
                <w:rFonts w:ascii="Arial" w:hAnsi="Arial" w:cs="Arial"/>
                <w:spacing w:val="-3"/>
                <w:sz w:val="18"/>
                <w:szCs w:val="18"/>
              </w:rPr>
              <w:t>Si nous devons vous contacter :</w:t>
            </w:r>
          </w:p>
        </w:tc>
        <w:tc>
          <w:tcPr>
            <w:tcW w:w="3768" w:type="dxa"/>
            <w:gridSpan w:val="8"/>
            <w:tcBorders>
              <w:top w:val="single" w:sz="4" w:space="0" w:color="000000"/>
              <w:left w:val="single" w:sz="4" w:space="0" w:color="000000"/>
              <w:bottom w:val="single" w:sz="4" w:space="0" w:color="000000"/>
              <w:right w:val="single" w:sz="4" w:space="0" w:color="000000"/>
            </w:tcBorders>
            <w:vAlign w:val="center"/>
          </w:tcPr>
          <w:p w14:paraId="4E4D2668" w14:textId="77777777" w:rsidR="00A02FD9" w:rsidRDefault="00A02FD9" w:rsidP="008E2EEF">
            <w:pPr>
              <w:snapToGrid w:val="0"/>
              <w:spacing w:line="216" w:lineRule="auto"/>
              <w:jc w:val="both"/>
              <w:rPr>
                <w:rFonts w:ascii="Arial" w:hAnsi="Arial" w:cs="Arial"/>
                <w:bCs/>
              </w:rPr>
            </w:pPr>
            <w:r>
              <w:rPr>
                <w:rFonts w:ascii="Arial" w:hAnsi="Arial" w:cs="Arial"/>
                <w:spacing w:val="-3"/>
              </w:rPr>
              <w:t>N°. Tél/ GSM :</w:t>
            </w:r>
          </w:p>
        </w:tc>
        <w:tc>
          <w:tcPr>
            <w:tcW w:w="4142" w:type="dxa"/>
            <w:gridSpan w:val="4"/>
            <w:tcBorders>
              <w:top w:val="single" w:sz="4" w:space="0" w:color="000000"/>
              <w:left w:val="single" w:sz="4" w:space="0" w:color="000000"/>
              <w:bottom w:val="single" w:sz="4" w:space="0" w:color="000000"/>
              <w:right w:val="single" w:sz="12" w:space="0" w:color="000000"/>
            </w:tcBorders>
            <w:vAlign w:val="center"/>
          </w:tcPr>
          <w:p w14:paraId="00C73156" w14:textId="77777777" w:rsidR="00A02FD9" w:rsidRDefault="00A02FD9" w:rsidP="008E2EEF">
            <w:pPr>
              <w:snapToGrid w:val="0"/>
              <w:spacing w:line="216" w:lineRule="auto"/>
              <w:jc w:val="both"/>
              <w:rPr>
                <w:rFonts w:ascii="Arial" w:hAnsi="Arial" w:cs="Arial"/>
                <w:bCs/>
              </w:rPr>
            </w:pPr>
            <w:r>
              <w:rPr>
                <w:rFonts w:ascii="Arial" w:hAnsi="Arial" w:cs="Arial"/>
                <w:spacing w:val="-3"/>
              </w:rPr>
              <w:t xml:space="preserve">E-mail :     </w:t>
            </w:r>
          </w:p>
        </w:tc>
      </w:tr>
      <w:tr w:rsidR="00A02FD9" w14:paraId="75A5D071" w14:textId="77777777" w:rsidTr="008E2EEF">
        <w:tblPrEx>
          <w:tblCellMar>
            <w:left w:w="70" w:type="dxa"/>
            <w:right w:w="70" w:type="dxa"/>
          </w:tblCellMar>
        </w:tblPrEx>
        <w:trPr>
          <w:tblHeader/>
          <w:jc w:val="center"/>
        </w:trPr>
        <w:tc>
          <w:tcPr>
            <w:tcW w:w="357" w:type="dxa"/>
            <w:tcBorders>
              <w:top w:val="single" w:sz="4" w:space="0" w:color="000000"/>
              <w:left w:val="single" w:sz="12" w:space="0" w:color="000000"/>
              <w:bottom w:val="single" w:sz="4" w:space="0" w:color="000000"/>
              <w:right w:val="single" w:sz="2" w:space="0" w:color="000000"/>
            </w:tcBorders>
            <w:vAlign w:val="center"/>
          </w:tcPr>
          <w:p w14:paraId="7A477BA5" w14:textId="77777777" w:rsidR="00A02FD9" w:rsidRDefault="00A02FD9" w:rsidP="008E2EEF">
            <w:pPr>
              <w:snapToGrid w:val="0"/>
              <w:rPr>
                <w:rFonts w:ascii="Arial" w:hAnsi="Arial" w:cs="Arial"/>
                <w:spacing w:val="-3"/>
                <w:sz w:val="18"/>
                <w:szCs w:val="18"/>
              </w:rPr>
            </w:pPr>
          </w:p>
        </w:tc>
        <w:tc>
          <w:tcPr>
            <w:tcW w:w="3139" w:type="dxa"/>
            <w:gridSpan w:val="6"/>
            <w:tcBorders>
              <w:top w:val="single" w:sz="2" w:space="0" w:color="000000"/>
              <w:left w:val="single" w:sz="2" w:space="0" w:color="000000"/>
              <w:bottom w:val="single" w:sz="2" w:space="0" w:color="000000"/>
              <w:right w:val="single" w:sz="2" w:space="0" w:color="000000"/>
            </w:tcBorders>
            <w:vAlign w:val="center"/>
          </w:tcPr>
          <w:p w14:paraId="235F5211" w14:textId="77777777" w:rsidR="00A02FD9" w:rsidRDefault="00A02FD9" w:rsidP="008E2EEF">
            <w:pPr>
              <w:tabs>
                <w:tab w:val="center" w:pos="1731"/>
                <w:tab w:val="left" w:pos="2400"/>
              </w:tabs>
              <w:snapToGrid w:val="0"/>
              <w:jc w:val="center"/>
              <w:rPr>
                <w:rFonts w:ascii="Arial" w:hAnsi="Arial" w:cs="Arial"/>
                <w:b/>
                <w:bCs/>
                <w:sz w:val="18"/>
                <w:szCs w:val="18"/>
              </w:rPr>
            </w:pPr>
            <w:r>
              <w:rPr>
                <w:rFonts w:ascii="Arial" w:hAnsi="Arial" w:cs="Arial"/>
                <w:b/>
                <w:bCs/>
                <w:sz w:val="18"/>
                <w:szCs w:val="18"/>
              </w:rPr>
              <w:t>ASAF</w:t>
            </w:r>
          </w:p>
        </w:tc>
        <w:tc>
          <w:tcPr>
            <w:tcW w:w="3140" w:type="dxa"/>
            <w:gridSpan w:val="6"/>
            <w:tcBorders>
              <w:top w:val="single" w:sz="2" w:space="0" w:color="000000"/>
              <w:left w:val="single" w:sz="2" w:space="0" w:color="000000"/>
              <w:bottom w:val="single" w:sz="2" w:space="0" w:color="000000"/>
              <w:right w:val="single" w:sz="2" w:space="0" w:color="000000"/>
            </w:tcBorders>
            <w:vAlign w:val="center"/>
          </w:tcPr>
          <w:p w14:paraId="1ADC2A06" w14:textId="77777777" w:rsidR="00A02FD9" w:rsidRDefault="00A02FD9" w:rsidP="008E2EEF">
            <w:pPr>
              <w:snapToGrid w:val="0"/>
              <w:jc w:val="center"/>
              <w:rPr>
                <w:rFonts w:ascii="Arial" w:hAnsi="Arial" w:cs="Arial"/>
                <w:b/>
                <w:bCs/>
                <w:sz w:val="18"/>
                <w:szCs w:val="18"/>
              </w:rPr>
            </w:pPr>
            <w:r>
              <w:rPr>
                <w:rFonts w:ascii="Arial" w:hAnsi="Arial" w:cs="Arial"/>
                <w:b/>
                <w:bCs/>
                <w:sz w:val="18"/>
                <w:szCs w:val="18"/>
              </w:rPr>
              <w:t>VAS</w:t>
            </w:r>
          </w:p>
        </w:tc>
        <w:tc>
          <w:tcPr>
            <w:tcW w:w="1076" w:type="dxa"/>
            <w:gridSpan w:val="2"/>
            <w:tcBorders>
              <w:top w:val="single" w:sz="4" w:space="0" w:color="000000"/>
              <w:left w:val="single" w:sz="2" w:space="0" w:color="000000"/>
              <w:bottom w:val="single" w:sz="4" w:space="0" w:color="000000"/>
            </w:tcBorders>
            <w:vAlign w:val="center"/>
          </w:tcPr>
          <w:p w14:paraId="0B44E579" w14:textId="77777777" w:rsidR="00A02FD9" w:rsidRPr="008411C1" w:rsidRDefault="00A02FD9" w:rsidP="008E2EEF">
            <w:pPr>
              <w:pStyle w:val="En-tte"/>
              <w:tabs>
                <w:tab w:val="clear" w:pos="4819"/>
                <w:tab w:val="clear" w:pos="9071"/>
              </w:tabs>
              <w:snapToGrid w:val="0"/>
              <w:jc w:val="center"/>
              <w:rPr>
                <w:rFonts w:ascii="Arial" w:hAnsi="Arial" w:cs="Arial"/>
                <w:b/>
                <w:bCs/>
                <w:sz w:val="18"/>
                <w:szCs w:val="18"/>
              </w:rPr>
            </w:pPr>
            <w:r w:rsidRPr="008411C1">
              <w:rPr>
                <w:rFonts w:ascii="Arial" w:hAnsi="Arial" w:cs="Arial"/>
                <w:b/>
                <w:bCs/>
                <w:sz w:val="18"/>
                <w:szCs w:val="18"/>
              </w:rPr>
              <w:t>N° Licence</w:t>
            </w:r>
          </w:p>
        </w:tc>
        <w:tc>
          <w:tcPr>
            <w:tcW w:w="718" w:type="dxa"/>
            <w:tcBorders>
              <w:top w:val="single" w:sz="4" w:space="0" w:color="000000"/>
              <w:left w:val="single" w:sz="4" w:space="0" w:color="000000"/>
              <w:bottom w:val="single" w:sz="4" w:space="0" w:color="000000"/>
            </w:tcBorders>
            <w:vAlign w:val="center"/>
          </w:tcPr>
          <w:p w14:paraId="6D241CC2" w14:textId="77777777" w:rsidR="00A02FD9" w:rsidRDefault="00A02FD9" w:rsidP="008E2EEF">
            <w:pPr>
              <w:snapToGrid w:val="0"/>
              <w:jc w:val="center"/>
              <w:rPr>
                <w:rFonts w:ascii="Arial" w:hAnsi="Arial" w:cs="Arial"/>
                <w:b/>
                <w:bCs/>
                <w:sz w:val="18"/>
                <w:szCs w:val="18"/>
              </w:rPr>
            </w:pPr>
            <w:r>
              <w:rPr>
                <w:rFonts w:ascii="Arial" w:hAnsi="Arial" w:cs="Arial"/>
                <w:b/>
                <w:bCs/>
                <w:sz w:val="18"/>
                <w:szCs w:val="18"/>
              </w:rPr>
              <w:t>Type</w:t>
            </w:r>
          </w:p>
        </w:tc>
        <w:tc>
          <w:tcPr>
            <w:tcW w:w="2400" w:type="dxa"/>
            <w:gridSpan w:val="2"/>
            <w:tcBorders>
              <w:top w:val="single" w:sz="4" w:space="0" w:color="000000"/>
              <w:left w:val="single" w:sz="4" w:space="0" w:color="000000"/>
              <w:bottom w:val="single" w:sz="4" w:space="0" w:color="000000"/>
              <w:right w:val="single" w:sz="12" w:space="0" w:color="000000"/>
            </w:tcBorders>
            <w:vAlign w:val="center"/>
          </w:tcPr>
          <w:p w14:paraId="1D703B76" w14:textId="77777777" w:rsidR="00A02FD9" w:rsidRDefault="00A02FD9" w:rsidP="008E2EEF">
            <w:pPr>
              <w:snapToGrid w:val="0"/>
              <w:jc w:val="center"/>
              <w:rPr>
                <w:rFonts w:ascii="Arial" w:hAnsi="Arial" w:cs="Arial"/>
                <w:b/>
                <w:bCs/>
                <w:sz w:val="18"/>
                <w:szCs w:val="18"/>
              </w:rPr>
            </w:pPr>
            <w:r>
              <w:rPr>
                <w:rFonts w:ascii="Arial" w:hAnsi="Arial" w:cs="Arial"/>
                <w:b/>
                <w:bCs/>
                <w:sz w:val="18"/>
                <w:szCs w:val="18"/>
              </w:rPr>
              <w:t>Ecurie</w:t>
            </w:r>
          </w:p>
        </w:tc>
      </w:tr>
      <w:tr w:rsidR="00A02FD9" w14:paraId="2BD80DB1" w14:textId="77777777" w:rsidTr="008E2EEF">
        <w:tblPrEx>
          <w:tblCellMar>
            <w:left w:w="70" w:type="dxa"/>
            <w:right w:w="70" w:type="dxa"/>
          </w:tblCellMar>
        </w:tblPrEx>
        <w:trPr>
          <w:trHeight w:val="340"/>
          <w:tblHeader/>
          <w:jc w:val="center"/>
        </w:trPr>
        <w:tc>
          <w:tcPr>
            <w:tcW w:w="357" w:type="dxa"/>
            <w:tcBorders>
              <w:top w:val="single" w:sz="4" w:space="0" w:color="000000"/>
              <w:left w:val="single" w:sz="12" w:space="0" w:color="000000"/>
              <w:bottom w:val="single" w:sz="12" w:space="0" w:color="000000"/>
              <w:right w:val="single" w:sz="2" w:space="0" w:color="000000"/>
            </w:tcBorders>
            <w:vAlign w:val="center"/>
          </w:tcPr>
          <w:p w14:paraId="753A7031" w14:textId="77777777" w:rsidR="00A02FD9" w:rsidRDefault="00A02FD9" w:rsidP="008E2EEF">
            <w:pPr>
              <w:snapToGrid w:val="0"/>
              <w:rPr>
                <w:rFonts w:ascii="Arial" w:hAnsi="Arial" w:cs="Arial"/>
                <w:sz w:val="16"/>
                <w:szCs w:val="18"/>
              </w:rPr>
            </w:pPr>
            <w:r>
              <w:rPr>
                <w:rFonts w:ascii="Wingdings" w:hAnsi="Wingdings"/>
              </w:rPr>
              <w:t></w:t>
            </w:r>
          </w:p>
        </w:tc>
        <w:tc>
          <w:tcPr>
            <w:tcW w:w="627" w:type="dxa"/>
            <w:tcBorders>
              <w:top w:val="single" w:sz="2" w:space="0" w:color="000000"/>
              <w:left w:val="single" w:sz="2" w:space="0" w:color="000000"/>
              <w:bottom w:val="single" w:sz="12" w:space="0" w:color="000000"/>
              <w:right w:val="dashSmallGap" w:sz="4" w:space="0" w:color="auto"/>
            </w:tcBorders>
            <w:vAlign w:val="center"/>
          </w:tcPr>
          <w:p w14:paraId="5DEEEC6E" w14:textId="77777777" w:rsidR="00A02FD9" w:rsidRPr="005B4BE9" w:rsidRDefault="00A02FD9" w:rsidP="008E2EEF">
            <w:pPr>
              <w:snapToGrid w:val="0"/>
              <w:jc w:val="center"/>
              <w:rPr>
                <w:rFonts w:ascii="Arial" w:hAnsi="Arial" w:cs="Arial"/>
                <w:sz w:val="17"/>
                <w:szCs w:val="17"/>
              </w:rPr>
            </w:pPr>
            <w:r w:rsidRPr="005B4BE9">
              <w:rPr>
                <w:rFonts w:ascii="Wingdings" w:hAnsi="Wingdings"/>
                <w:sz w:val="17"/>
                <w:szCs w:val="17"/>
              </w:rPr>
              <w:t></w:t>
            </w:r>
            <w:r w:rsidRPr="005B4BE9">
              <w:rPr>
                <w:rFonts w:ascii="Arial" w:hAnsi="Arial" w:cs="Arial"/>
                <w:sz w:val="17"/>
                <w:szCs w:val="17"/>
              </w:rPr>
              <w:t xml:space="preserve"> BT</w:t>
            </w:r>
          </w:p>
        </w:tc>
        <w:tc>
          <w:tcPr>
            <w:tcW w:w="628" w:type="dxa"/>
            <w:tcBorders>
              <w:top w:val="single" w:sz="2" w:space="0" w:color="000000"/>
              <w:left w:val="dashSmallGap" w:sz="4" w:space="0" w:color="auto"/>
              <w:bottom w:val="single" w:sz="12" w:space="0" w:color="000000"/>
              <w:right w:val="dashSmallGap" w:sz="4" w:space="0" w:color="auto"/>
            </w:tcBorders>
            <w:vAlign w:val="center"/>
          </w:tcPr>
          <w:p w14:paraId="31F10FB4" w14:textId="77777777" w:rsidR="00A02FD9" w:rsidRPr="005B4BE9" w:rsidRDefault="00A02FD9" w:rsidP="008E2EEF">
            <w:pPr>
              <w:snapToGrid w:val="0"/>
              <w:jc w:val="center"/>
              <w:rPr>
                <w:rFonts w:ascii="Arial" w:hAnsi="Arial" w:cs="Arial"/>
                <w:sz w:val="17"/>
                <w:szCs w:val="17"/>
              </w:rPr>
            </w:pPr>
            <w:r w:rsidRPr="005B4BE9">
              <w:rPr>
                <w:rFonts w:ascii="Wingdings" w:hAnsi="Wingdings"/>
                <w:sz w:val="17"/>
                <w:szCs w:val="17"/>
              </w:rPr>
              <w:t></w:t>
            </w:r>
            <w:r w:rsidRPr="005B4BE9">
              <w:rPr>
                <w:rFonts w:ascii="Arial" w:hAnsi="Arial" w:cs="Arial"/>
                <w:sz w:val="17"/>
                <w:szCs w:val="17"/>
              </w:rPr>
              <w:t xml:space="preserve"> HT</w:t>
            </w:r>
          </w:p>
        </w:tc>
        <w:tc>
          <w:tcPr>
            <w:tcW w:w="628" w:type="dxa"/>
            <w:tcBorders>
              <w:top w:val="single" w:sz="2" w:space="0" w:color="000000"/>
              <w:left w:val="dashSmallGap" w:sz="4" w:space="0" w:color="auto"/>
              <w:bottom w:val="single" w:sz="12" w:space="0" w:color="000000"/>
              <w:right w:val="dashSmallGap" w:sz="4" w:space="0" w:color="auto"/>
            </w:tcBorders>
            <w:vAlign w:val="center"/>
          </w:tcPr>
          <w:p w14:paraId="07F43AC5" w14:textId="77777777" w:rsidR="00A02FD9" w:rsidRPr="005B4BE9" w:rsidRDefault="00A02FD9" w:rsidP="008E2EEF">
            <w:pPr>
              <w:snapToGrid w:val="0"/>
              <w:jc w:val="center"/>
              <w:rPr>
                <w:rFonts w:ascii="Arial" w:hAnsi="Arial" w:cs="Arial"/>
                <w:sz w:val="17"/>
                <w:szCs w:val="17"/>
              </w:rPr>
            </w:pPr>
            <w:r w:rsidRPr="005B4BE9">
              <w:rPr>
                <w:rFonts w:ascii="Wingdings" w:hAnsi="Wingdings"/>
                <w:sz w:val="17"/>
                <w:szCs w:val="17"/>
              </w:rPr>
              <w:t></w:t>
            </w:r>
            <w:r w:rsidRPr="005B4BE9">
              <w:rPr>
                <w:rFonts w:ascii="Arial" w:hAnsi="Arial" w:cs="Arial"/>
                <w:sz w:val="17"/>
                <w:szCs w:val="17"/>
              </w:rPr>
              <w:t xml:space="preserve"> LG</w:t>
            </w:r>
          </w:p>
        </w:tc>
        <w:tc>
          <w:tcPr>
            <w:tcW w:w="628" w:type="dxa"/>
            <w:tcBorders>
              <w:top w:val="single" w:sz="2" w:space="0" w:color="000000"/>
              <w:left w:val="dashSmallGap" w:sz="4" w:space="0" w:color="auto"/>
              <w:bottom w:val="single" w:sz="12" w:space="0" w:color="000000"/>
              <w:right w:val="dashSmallGap" w:sz="4" w:space="0" w:color="auto"/>
            </w:tcBorders>
            <w:vAlign w:val="center"/>
          </w:tcPr>
          <w:p w14:paraId="3F7F4AE5" w14:textId="77777777" w:rsidR="00A02FD9" w:rsidRPr="005B4BE9" w:rsidRDefault="00A02FD9" w:rsidP="008E2EEF">
            <w:pPr>
              <w:snapToGrid w:val="0"/>
              <w:jc w:val="center"/>
              <w:rPr>
                <w:rFonts w:ascii="Arial" w:hAnsi="Arial" w:cs="Arial"/>
                <w:sz w:val="17"/>
                <w:szCs w:val="17"/>
              </w:rPr>
            </w:pPr>
            <w:r w:rsidRPr="005B4BE9">
              <w:rPr>
                <w:rFonts w:ascii="Wingdings" w:hAnsi="Wingdings"/>
                <w:sz w:val="17"/>
                <w:szCs w:val="17"/>
              </w:rPr>
              <w:t></w:t>
            </w:r>
            <w:r w:rsidRPr="005B4BE9">
              <w:rPr>
                <w:rFonts w:ascii="Arial" w:hAnsi="Arial" w:cs="Arial"/>
                <w:sz w:val="17"/>
                <w:szCs w:val="17"/>
              </w:rPr>
              <w:t xml:space="preserve"> LX</w:t>
            </w:r>
          </w:p>
        </w:tc>
        <w:tc>
          <w:tcPr>
            <w:tcW w:w="628" w:type="dxa"/>
            <w:gridSpan w:val="2"/>
            <w:tcBorders>
              <w:top w:val="single" w:sz="2" w:space="0" w:color="000000"/>
              <w:left w:val="dashSmallGap" w:sz="4" w:space="0" w:color="auto"/>
              <w:bottom w:val="single" w:sz="12" w:space="0" w:color="000000"/>
              <w:right w:val="single" w:sz="2" w:space="0" w:color="000000"/>
            </w:tcBorders>
            <w:vAlign w:val="center"/>
          </w:tcPr>
          <w:p w14:paraId="1168F6EE" w14:textId="77777777" w:rsidR="00A02FD9" w:rsidRPr="005B4BE9" w:rsidRDefault="00A02FD9" w:rsidP="008E2EEF">
            <w:pPr>
              <w:snapToGrid w:val="0"/>
              <w:jc w:val="center"/>
              <w:rPr>
                <w:rFonts w:ascii="Arial" w:hAnsi="Arial" w:cs="Arial"/>
                <w:sz w:val="17"/>
                <w:szCs w:val="17"/>
              </w:rPr>
            </w:pPr>
            <w:r w:rsidRPr="005B4BE9">
              <w:rPr>
                <w:rFonts w:ascii="Wingdings" w:hAnsi="Wingdings"/>
                <w:sz w:val="17"/>
                <w:szCs w:val="17"/>
              </w:rPr>
              <w:t></w:t>
            </w:r>
            <w:r w:rsidRPr="005B4BE9">
              <w:rPr>
                <w:rFonts w:ascii="Arial" w:hAnsi="Arial" w:cs="Arial"/>
                <w:sz w:val="17"/>
                <w:szCs w:val="17"/>
              </w:rPr>
              <w:t xml:space="preserve"> NA</w:t>
            </w:r>
          </w:p>
        </w:tc>
        <w:tc>
          <w:tcPr>
            <w:tcW w:w="628" w:type="dxa"/>
            <w:tcBorders>
              <w:top w:val="single" w:sz="2" w:space="0" w:color="000000"/>
              <w:left w:val="single" w:sz="2" w:space="0" w:color="000000"/>
              <w:bottom w:val="single" w:sz="12" w:space="0" w:color="000000"/>
              <w:right w:val="dashSmallGap" w:sz="4" w:space="0" w:color="auto"/>
            </w:tcBorders>
            <w:vAlign w:val="center"/>
          </w:tcPr>
          <w:p w14:paraId="02D5C3BC" w14:textId="77777777" w:rsidR="00A02FD9" w:rsidRPr="005B4BE9" w:rsidRDefault="00A02FD9" w:rsidP="008E2EEF">
            <w:pPr>
              <w:snapToGrid w:val="0"/>
              <w:jc w:val="center"/>
              <w:rPr>
                <w:rFonts w:ascii="Arial" w:hAnsi="Arial" w:cs="Arial"/>
                <w:sz w:val="17"/>
                <w:szCs w:val="17"/>
              </w:rPr>
            </w:pPr>
            <w:r w:rsidRPr="005B4BE9">
              <w:rPr>
                <w:rFonts w:ascii="Wingdings" w:hAnsi="Wingdings"/>
                <w:sz w:val="17"/>
                <w:szCs w:val="17"/>
              </w:rPr>
              <w:t></w:t>
            </w:r>
            <w:r w:rsidRPr="005B4BE9">
              <w:rPr>
                <w:rFonts w:ascii="Arial" w:hAnsi="Arial" w:cs="Arial"/>
                <w:sz w:val="17"/>
                <w:szCs w:val="17"/>
              </w:rPr>
              <w:t xml:space="preserve"> AN</w:t>
            </w:r>
          </w:p>
        </w:tc>
        <w:tc>
          <w:tcPr>
            <w:tcW w:w="628" w:type="dxa"/>
            <w:tcBorders>
              <w:top w:val="single" w:sz="2" w:space="0" w:color="000000"/>
              <w:left w:val="dashSmallGap" w:sz="4" w:space="0" w:color="auto"/>
              <w:bottom w:val="single" w:sz="12" w:space="0" w:color="000000"/>
              <w:right w:val="dashSmallGap" w:sz="4" w:space="0" w:color="auto"/>
            </w:tcBorders>
            <w:vAlign w:val="center"/>
          </w:tcPr>
          <w:p w14:paraId="5DC2AA68" w14:textId="77777777" w:rsidR="00A02FD9" w:rsidRPr="005B4BE9" w:rsidRDefault="00A02FD9" w:rsidP="008E2EEF">
            <w:pPr>
              <w:snapToGrid w:val="0"/>
              <w:jc w:val="center"/>
              <w:rPr>
                <w:rFonts w:ascii="Arial" w:hAnsi="Arial" w:cs="Arial"/>
                <w:sz w:val="17"/>
                <w:szCs w:val="17"/>
              </w:rPr>
            </w:pPr>
            <w:r w:rsidRPr="005B4BE9">
              <w:rPr>
                <w:rFonts w:ascii="Wingdings" w:hAnsi="Wingdings"/>
                <w:sz w:val="17"/>
                <w:szCs w:val="17"/>
              </w:rPr>
              <w:t></w:t>
            </w:r>
            <w:r w:rsidRPr="005B4BE9">
              <w:rPr>
                <w:rFonts w:ascii="Arial" w:hAnsi="Arial" w:cs="Arial"/>
                <w:sz w:val="17"/>
                <w:szCs w:val="17"/>
              </w:rPr>
              <w:t xml:space="preserve"> LI</w:t>
            </w:r>
          </w:p>
        </w:tc>
        <w:tc>
          <w:tcPr>
            <w:tcW w:w="628" w:type="dxa"/>
            <w:tcBorders>
              <w:top w:val="single" w:sz="2" w:space="0" w:color="000000"/>
              <w:left w:val="dashSmallGap" w:sz="4" w:space="0" w:color="auto"/>
              <w:bottom w:val="single" w:sz="12" w:space="0" w:color="000000"/>
              <w:right w:val="dashSmallGap" w:sz="4" w:space="0" w:color="auto"/>
            </w:tcBorders>
            <w:vAlign w:val="center"/>
          </w:tcPr>
          <w:p w14:paraId="101050F2" w14:textId="77777777" w:rsidR="00A02FD9" w:rsidRPr="005B4BE9" w:rsidRDefault="00A02FD9" w:rsidP="008E2EEF">
            <w:pPr>
              <w:snapToGrid w:val="0"/>
              <w:jc w:val="center"/>
              <w:rPr>
                <w:rFonts w:ascii="Arial" w:hAnsi="Arial" w:cs="Arial"/>
                <w:sz w:val="17"/>
                <w:szCs w:val="17"/>
              </w:rPr>
            </w:pPr>
            <w:r w:rsidRPr="005B4BE9">
              <w:rPr>
                <w:rFonts w:ascii="Wingdings" w:hAnsi="Wingdings"/>
                <w:sz w:val="17"/>
                <w:szCs w:val="17"/>
              </w:rPr>
              <w:t></w:t>
            </w:r>
            <w:r w:rsidRPr="005B4BE9">
              <w:rPr>
                <w:rFonts w:ascii="Arial" w:hAnsi="Arial" w:cs="Arial"/>
                <w:sz w:val="17"/>
                <w:szCs w:val="17"/>
              </w:rPr>
              <w:t xml:space="preserve"> OV</w:t>
            </w:r>
          </w:p>
        </w:tc>
        <w:tc>
          <w:tcPr>
            <w:tcW w:w="628" w:type="dxa"/>
            <w:tcBorders>
              <w:top w:val="single" w:sz="2" w:space="0" w:color="000000"/>
              <w:left w:val="dashSmallGap" w:sz="4" w:space="0" w:color="auto"/>
              <w:bottom w:val="single" w:sz="12" w:space="0" w:color="000000"/>
              <w:right w:val="dashSmallGap" w:sz="4" w:space="0" w:color="auto"/>
            </w:tcBorders>
            <w:vAlign w:val="center"/>
          </w:tcPr>
          <w:p w14:paraId="5CFE1360" w14:textId="77777777" w:rsidR="00A02FD9" w:rsidRPr="005B4BE9" w:rsidRDefault="00A02FD9" w:rsidP="008E2EEF">
            <w:pPr>
              <w:snapToGrid w:val="0"/>
              <w:jc w:val="center"/>
              <w:rPr>
                <w:rFonts w:ascii="Arial" w:hAnsi="Arial" w:cs="Arial"/>
                <w:sz w:val="17"/>
                <w:szCs w:val="17"/>
              </w:rPr>
            </w:pPr>
            <w:r w:rsidRPr="005B4BE9">
              <w:rPr>
                <w:rFonts w:ascii="Wingdings" w:hAnsi="Wingdings"/>
                <w:sz w:val="17"/>
                <w:szCs w:val="17"/>
              </w:rPr>
              <w:t></w:t>
            </w:r>
            <w:r w:rsidRPr="005B4BE9">
              <w:rPr>
                <w:rFonts w:ascii="Arial" w:hAnsi="Arial" w:cs="Arial"/>
                <w:sz w:val="17"/>
                <w:szCs w:val="17"/>
              </w:rPr>
              <w:t xml:space="preserve"> VB</w:t>
            </w:r>
          </w:p>
        </w:tc>
        <w:tc>
          <w:tcPr>
            <w:tcW w:w="628" w:type="dxa"/>
            <w:gridSpan w:val="2"/>
            <w:tcBorders>
              <w:top w:val="single" w:sz="2" w:space="0" w:color="000000"/>
              <w:left w:val="dashSmallGap" w:sz="4" w:space="0" w:color="auto"/>
              <w:bottom w:val="single" w:sz="12" w:space="0" w:color="000000"/>
              <w:right w:val="single" w:sz="2" w:space="0" w:color="000000"/>
            </w:tcBorders>
            <w:vAlign w:val="center"/>
          </w:tcPr>
          <w:p w14:paraId="1A3A444F" w14:textId="77777777" w:rsidR="00A02FD9" w:rsidRPr="005B4BE9" w:rsidRDefault="00A02FD9" w:rsidP="008E2EEF">
            <w:pPr>
              <w:snapToGrid w:val="0"/>
              <w:jc w:val="center"/>
              <w:rPr>
                <w:rFonts w:ascii="Arial" w:hAnsi="Arial" w:cs="Arial"/>
                <w:sz w:val="17"/>
                <w:szCs w:val="17"/>
              </w:rPr>
            </w:pPr>
            <w:r w:rsidRPr="005B4BE9">
              <w:rPr>
                <w:rFonts w:ascii="Wingdings" w:hAnsi="Wingdings"/>
                <w:sz w:val="17"/>
                <w:szCs w:val="17"/>
              </w:rPr>
              <w:t></w:t>
            </w:r>
            <w:r w:rsidRPr="005B4BE9">
              <w:rPr>
                <w:rFonts w:ascii="Arial" w:hAnsi="Arial" w:cs="Arial"/>
                <w:sz w:val="17"/>
                <w:szCs w:val="17"/>
              </w:rPr>
              <w:t xml:space="preserve"> WV</w:t>
            </w:r>
          </w:p>
        </w:tc>
        <w:tc>
          <w:tcPr>
            <w:tcW w:w="1076" w:type="dxa"/>
            <w:gridSpan w:val="2"/>
            <w:tcBorders>
              <w:left w:val="single" w:sz="2" w:space="0" w:color="000000"/>
              <w:bottom w:val="single" w:sz="12" w:space="0" w:color="000000"/>
            </w:tcBorders>
            <w:shd w:val="clear" w:color="auto" w:fill="auto"/>
            <w:vAlign w:val="bottom"/>
          </w:tcPr>
          <w:p w14:paraId="485B5CE5" w14:textId="77777777" w:rsidR="00A02FD9" w:rsidRDefault="00A02FD9" w:rsidP="008E2EEF">
            <w:pPr>
              <w:snapToGrid w:val="0"/>
              <w:jc w:val="center"/>
              <w:rPr>
                <w:rFonts w:ascii="Arial" w:hAnsi="Arial" w:cs="Arial"/>
                <w:sz w:val="16"/>
              </w:rPr>
            </w:pPr>
            <w:r>
              <w:rPr>
                <w:rFonts w:ascii="Arial" w:hAnsi="Arial" w:cs="Arial"/>
                <w:bCs/>
              </w:rPr>
              <w:t>……….…</w:t>
            </w:r>
          </w:p>
        </w:tc>
        <w:tc>
          <w:tcPr>
            <w:tcW w:w="718" w:type="dxa"/>
            <w:tcBorders>
              <w:left w:val="single" w:sz="4" w:space="0" w:color="000000"/>
              <w:bottom w:val="single" w:sz="12" w:space="0" w:color="000000"/>
            </w:tcBorders>
            <w:shd w:val="clear" w:color="auto" w:fill="auto"/>
            <w:vAlign w:val="bottom"/>
          </w:tcPr>
          <w:p w14:paraId="7407A0FE" w14:textId="77777777" w:rsidR="00A02FD9" w:rsidRDefault="00A02FD9" w:rsidP="008E2EEF">
            <w:pPr>
              <w:snapToGrid w:val="0"/>
              <w:jc w:val="center"/>
              <w:rPr>
                <w:rFonts w:ascii="Arial" w:hAnsi="Arial" w:cs="Arial"/>
                <w:sz w:val="16"/>
              </w:rPr>
            </w:pPr>
            <w:r>
              <w:rPr>
                <w:rFonts w:ascii="Arial" w:hAnsi="Arial" w:cs="Arial"/>
                <w:bCs/>
              </w:rPr>
              <w:t>……..</w:t>
            </w:r>
          </w:p>
        </w:tc>
        <w:tc>
          <w:tcPr>
            <w:tcW w:w="2400" w:type="dxa"/>
            <w:gridSpan w:val="2"/>
            <w:tcBorders>
              <w:top w:val="single" w:sz="4" w:space="0" w:color="000000"/>
              <w:left w:val="single" w:sz="4" w:space="0" w:color="000000"/>
              <w:bottom w:val="single" w:sz="12" w:space="0" w:color="000000"/>
              <w:right w:val="single" w:sz="12" w:space="0" w:color="000000"/>
            </w:tcBorders>
            <w:shd w:val="clear" w:color="auto" w:fill="auto"/>
            <w:vAlign w:val="bottom"/>
          </w:tcPr>
          <w:p w14:paraId="63B82E60" w14:textId="77777777" w:rsidR="00A02FD9" w:rsidRDefault="00A02FD9" w:rsidP="008E2EEF">
            <w:pPr>
              <w:snapToGrid w:val="0"/>
              <w:jc w:val="center"/>
              <w:rPr>
                <w:rFonts w:ascii="Arial" w:hAnsi="Arial" w:cs="Arial"/>
                <w:sz w:val="16"/>
              </w:rPr>
            </w:pPr>
            <w:r>
              <w:rPr>
                <w:rFonts w:ascii="Arial" w:hAnsi="Arial" w:cs="Arial"/>
                <w:bCs/>
              </w:rPr>
              <w:t>……………………………</w:t>
            </w:r>
          </w:p>
        </w:tc>
      </w:tr>
    </w:tbl>
    <w:p w14:paraId="1A91F999" w14:textId="77777777" w:rsidR="00A02FD9" w:rsidRPr="00205731" w:rsidRDefault="00A02FD9" w:rsidP="00A02FD9">
      <w:pPr>
        <w:rPr>
          <w:sz w:val="6"/>
          <w:szCs w:val="6"/>
        </w:rPr>
      </w:pPr>
    </w:p>
    <w:tbl>
      <w:tblPr>
        <w:tblW w:w="108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7"/>
        <w:gridCol w:w="1442"/>
        <w:gridCol w:w="1834"/>
        <w:gridCol w:w="2344"/>
        <w:gridCol w:w="1382"/>
        <w:gridCol w:w="2191"/>
      </w:tblGrid>
      <w:tr w:rsidR="00A02FD9" w14:paraId="49B622BE" w14:textId="77777777" w:rsidTr="008E2EEF">
        <w:trPr>
          <w:trHeight w:val="408"/>
          <w:jc w:val="center"/>
        </w:trPr>
        <w:tc>
          <w:tcPr>
            <w:tcW w:w="1400" w:type="dxa"/>
            <w:shd w:val="clear" w:color="auto" w:fill="333333"/>
            <w:vAlign w:val="center"/>
          </w:tcPr>
          <w:p w14:paraId="6D212232" w14:textId="77777777" w:rsidR="00A02FD9" w:rsidRPr="00952353" w:rsidRDefault="00A02FD9" w:rsidP="008E2EEF">
            <w:pPr>
              <w:rPr>
                <w:b/>
              </w:rPr>
            </w:pPr>
            <w:r w:rsidRPr="00952353">
              <w:rPr>
                <w:b/>
              </w:rPr>
              <w:t>VEHICULE :</w:t>
            </w:r>
          </w:p>
        </w:tc>
        <w:tc>
          <w:tcPr>
            <w:tcW w:w="3361" w:type="dxa"/>
            <w:gridSpan w:val="2"/>
            <w:shd w:val="clear" w:color="auto" w:fill="auto"/>
            <w:vAlign w:val="center"/>
          </w:tcPr>
          <w:p w14:paraId="2B29BA2C" w14:textId="77777777" w:rsidR="00A02FD9" w:rsidRDefault="00A02FD9" w:rsidP="008E2EEF">
            <w:r>
              <w:t xml:space="preserve">Marque :            </w:t>
            </w:r>
          </w:p>
        </w:tc>
        <w:tc>
          <w:tcPr>
            <w:tcW w:w="6111" w:type="dxa"/>
            <w:gridSpan w:val="3"/>
            <w:shd w:val="clear" w:color="auto" w:fill="auto"/>
            <w:vAlign w:val="center"/>
          </w:tcPr>
          <w:p w14:paraId="7AD7F3EF" w14:textId="77777777" w:rsidR="00A02FD9" w:rsidRDefault="00A02FD9" w:rsidP="008E2EEF">
            <w:r>
              <w:t xml:space="preserve">Type :       </w:t>
            </w:r>
          </w:p>
        </w:tc>
      </w:tr>
      <w:tr w:rsidR="00A02FD9" w14:paraId="787F6B53" w14:textId="77777777" w:rsidTr="008E2EEF">
        <w:trPr>
          <w:trHeight w:val="408"/>
          <w:jc w:val="center"/>
        </w:trPr>
        <w:tc>
          <w:tcPr>
            <w:tcW w:w="2880" w:type="dxa"/>
            <w:gridSpan w:val="2"/>
            <w:shd w:val="clear" w:color="auto" w:fill="auto"/>
            <w:vAlign w:val="center"/>
          </w:tcPr>
          <w:p w14:paraId="6B5FA3DE" w14:textId="77777777" w:rsidR="00A02FD9" w:rsidRDefault="00A02FD9" w:rsidP="008E2EEF">
            <w:r>
              <w:t xml:space="preserve">Année de fabrication :       </w:t>
            </w:r>
          </w:p>
        </w:tc>
        <w:tc>
          <w:tcPr>
            <w:tcW w:w="5760" w:type="dxa"/>
            <w:gridSpan w:val="3"/>
            <w:shd w:val="clear" w:color="auto" w:fill="auto"/>
            <w:vAlign w:val="center"/>
          </w:tcPr>
          <w:p w14:paraId="4F1E7B7A" w14:textId="77777777" w:rsidR="00A02FD9" w:rsidRDefault="00A02FD9" w:rsidP="008E2EEF">
            <w:r>
              <w:t xml:space="preserve">Passeport technique ASAF N° :       </w:t>
            </w:r>
          </w:p>
        </w:tc>
        <w:tc>
          <w:tcPr>
            <w:tcW w:w="2232" w:type="dxa"/>
            <w:shd w:val="clear" w:color="auto" w:fill="auto"/>
            <w:vAlign w:val="center"/>
          </w:tcPr>
          <w:p w14:paraId="5F73CCA9" w14:textId="77777777" w:rsidR="00A02FD9" w:rsidRDefault="00A02FD9" w:rsidP="008E2EEF">
            <w:r>
              <w:t>Cylindrée :                  cc</w:t>
            </w:r>
          </w:p>
        </w:tc>
      </w:tr>
      <w:tr w:rsidR="00A02FD9" w14:paraId="2AF9F5E7" w14:textId="77777777" w:rsidTr="008E2EEF">
        <w:trPr>
          <w:trHeight w:val="409"/>
          <w:jc w:val="center"/>
        </w:trPr>
        <w:tc>
          <w:tcPr>
            <w:tcW w:w="7201" w:type="dxa"/>
            <w:gridSpan w:val="4"/>
            <w:shd w:val="clear" w:color="auto" w:fill="auto"/>
            <w:vAlign w:val="center"/>
          </w:tcPr>
          <w:p w14:paraId="4B4539A0" w14:textId="77777777" w:rsidR="00A02FD9" w:rsidRDefault="00A02FD9" w:rsidP="008E2EEF">
            <w:r>
              <w:t xml:space="preserve">Numéro attribué à la voiture :            </w:t>
            </w:r>
          </w:p>
        </w:tc>
        <w:tc>
          <w:tcPr>
            <w:tcW w:w="3671" w:type="dxa"/>
            <w:gridSpan w:val="2"/>
            <w:shd w:val="clear" w:color="auto" w:fill="auto"/>
            <w:vAlign w:val="center"/>
          </w:tcPr>
          <w:p w14:paraId="39C08D50" w14:textId="77777777" w:rsidR="00A02FD9" w:rsidRDefault="00A02FD9" w:rsidP="008E2EEF">
            <w:r>
              <w:t xml:space="preserve">TURBO :    OUI   /   NON   </w:t>
            </w:r>
          </w:p>
        </w:tc>
      </w:tr>
    </w:tbl>
    <w:p w14:paraId="525B6F77" w14:textId="77777777" w:rsidR="00A02FD9" w:rsidRPr="00205731" w:rsidRDefault="00A02FD9" w:rsidP="00A02FD9">
      <w:pPr>
        <w:rPr>
          <w:sz w:val="6"/>
          <w:szCs w:val="6"/>
        </w:rPr>
      </w:pPr>
    </w:p>
    <w:tbl>
      <w:tblPr>
        <w:tblW w:w="108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37"/>
        <w:gridCol w:w="647"/>
        <w:gridCol w:w="503"/>
        <w:gridCol w:w="3207"/>
        <w:gridCol w:w="5136"/>
      </w:tblGrid>
      <w:tr w:rsidR="00A02FD9" w14:paraId="0D0CDBD3" w14:textId="77777777" w:rsidTr="008E2EEF">
        <w:trPr>
          <w:trHeight w:val="227"/>
          <w:jc w:val="center"/>
        </w:trPr>
        <w:tc>
          <w:tcPr>
            <w:tcW w:w="1157" w:type="dxa"/>
            <w:shd w:val="clear" w:color="auto" w:fill="333333"/>
            <w:vAlign w:val="center"/>
          </w:tcPr>
          <w:p w14:paraId="18D00C30" w14:textId="77777777" w:rsidR="00A02FD9" w:rsidRPr="00952353" w:rsidRDefault="00A02FD9" w:rsidP="008E2EEF">
            <w:pPr>
              <w:jc w:val="center"/>
              <w:rPr>
                <w:b/>
              </w:rPr>
            </w:pPr>
            <w:r w:rsidRPr="00952353">
              <w:rPr>
                <w:b/>
              </w:rPr>
              <w:t>DIVISION</w:t>
            </w:r>
          </w:p>
        </w:tc>
        <w:tc>
          <w:tcPr>
            <w:tcW w:w="1140" w:type="dxa"/>
            <w:gridSpan w:val="2"/>
            <w:shd w:val="clear" w:color="auto" w:fill="333333"/>
            <w:vAlign w:val="center"/>
          </w:tcPr>
          <w:p w14:paraId="00704CC2" w14:textId="77777777" w:rsidR="00A02FD9" w:rsidRPr="00952353" w:rsidRDefault="00A02FD9" w:rsidP="008E2EEF">
            <w:pPr>
              <w:jc w:val="center"/>
              <w:rPr>
                <w:b/>
              </w:rPr>
            </w:pPr>
            <w:r w:rsidRPr="00952353">
              <w:rPr>
                <w:b/>
              </w:rPr>
              <w:t>CLASSE</w:t>
            </w:r>
          </w:p>
        </w:tc>
        <w:tc>
          <w:tcPr>
            <w:tcW w:w="3283" w:type="dxa"/>
            <w:shd w:val="clear" w:color="auto" w:fill="auto"/>
            <w:vAlign w:val="center"/>
          </w:tcPr>
          <w:p w14:paraId="6F3D4E3E" w14:textId="77777777" w:rsidR="00A02FD9" w:rsidRPr="00952353" w:rsidRDefault="00A02FD9" w:rsidP="008E2EEF">
            <w:pPr>
              <w:rPr>
                <w:sz w:val="18"/>
                <w:szCs w:val="18"/>
              </w:rPr>
            </w:pPr>
            <w:proofErr w:type="spellStart"/>
            <w:r w:rsidRPr="00952353">
              <w:rPr>
                <w:sz w:val="18"/>
                <w:szCs w:val="18"/>
              </w:rPr>
              <w:t>Lic</w:t>
            </w:r>
            <w:proofErr w:type="spellEnd"/>
            <w:r w:rsidRPr="00952353">
              <w:rPr>
                <w:sz w:val="18"/>
                <w:szCs w:val="18"/>
              </w:rPr>
              <w:t>. A3 min. pour piloter en :</w:t>
            </w:r>
          </w:p>
        </w:tc>
        <w:tc>
          <w:tcPr>
            <w:tcW w:w="5287" w:type="dxa"/>
            <w:shd w:val="clear" w:color="auto" w:fill="auto"/>
            <w:vAlign w:val="center"/>
          </w:tcPr>
          <w:p w14:paraId="1DEFA154" w14:textId="77777777" w:rsidR="00A02FD9" w:rsidRPr="00952353" w:rsidRDefault="00A02FD9" w:rsidP="008E2EEF">
            <w:pPr>
              <w:rPr>
                <w:sz w:val="18"/>
                <w:szCs w:val="18"/>
              </w:rPr>
            </w:pPr>
            <w:r w:rsidRPr="00952353">
              <w:rPr>
                <w:sz w:val="18"/>
                <w:szCs w:val="18"/>
              </w:rPr>
              <w:t>Classes : 11 / 12 / 13 / 14 / 15 / 16 / 17 (*)</w:t>
            </w:r>
          </w:p>
        </w:tc>
      </w:tr>
      <w:tr w:rsidR="00A02FD9" w14:paraId="32035E25" w14:textId="77777777" w:rsidTr="008E2EEF">
        <w:trPr>
          <w:trHeight w:val="227"/>
          <w:jc w:val="center"/>
        </w:trPr>
        <w:tc>
          <w:tcPr>
            <w:tcW w:w="1157" w:type="dxa"/>
            <w:vMerge w:val="restart"/>
            <w:shd w:val="clear" w:color="auto" w:fill="auto"/>
            <w:vAlign w:val="center"/>
          </w:tcPr>
          <w:p w14:paraId="4159EBFE" w14:textId="77777777" w:rsidR="00A02FD9" w:rsidRDefault="00A02FD9" w:rsidP="008E2EEF">
            <w:pPr>
              <w:jc w:val="center"/>
            </w:pPr>
          </w:p>
        </w:tc>
        <w:tc>
          <w:tcPr>
            <w:tcW w:w="1140" w:type="dxa"/>
            <w:gridSpan w:val="2"/>
            <w:vMerge w:val="restart"/>
            <w:shd w:val="clear" w:color="auto" w:fill="auto"/>
            <w:vAlign w:val="center"/>
          </w:tcPr>
          <w:p w14:paraId="31BF4DE9" w14:textId="77777777" w:rsidR="00A02FD9" w:rsidRDefault="00A02FD9" w:rsidP="008E2EEF">
            <w:pPr>
              <w:jc w:val="center"/>
            </w:pPr>
          </w:p>
        </w:tc>
        <w:tc>
          <w:tcPr>
            <w:tcW w:w="3283" w:type="dxa"/>
            <w:shd w:val="clear" w:color="auto" w:fill="auto"/>
            <w:vAlign w:val="center"/>
          </w:tcPr>
          <w:p w14:paraId="131CA6EF" w14:textId="77777777" w:rsidR="00A02FD9" w:rsidRPr="00952353" w:rsidRDefault="00A02FD9" w:rsidP="008E2EEF">
            <w:pPr>
              <w:rPr>
                <w:sz w:val="18"/>
                <w:szCs w:val="18"/>
              </w:rPr>
            </w:pPr>
            <w:proofErr w:type="spellStart"/>
            <w:r w:rsidRPr="00952353">
              <w:rPr>
                <w:sz w:val="18"/>
                <w:szCs w:val="18"/>
              </w:rPr>
              <w:t>Lic</w:t>
            </w:r>
            <w:proofErr w:type="spellEnd"/>
            <w:r w:rsidRPr="00952353">
              <w:rPr>
                <w:sz w:val="18"/>
                <w:szCs w:val="18"/>
              </w:rPr>
              <w:t>. A4 min. pour piloter en :</w:t>
            </w:r>
          </w:p>
        </w:tc>
        <w:tc>
          <w:tcPr>
            <w:tcW w:w="5287" w:type="dxa"/>
            <w:shd w:val="clear" w:color="auto" w:fill="auto"/>
            <w:vAlign w:val="center"/>
          </w:tcPr>
          <w:p w14:paraId="4D3CD6A5" w14:textId="77777777" w:rsidR="00A02FD9" w:rsidRPr="00952353" w:rsidRDefault="00A02FD9" w:rsidP="008E2EEF">
            <w:pPr>
              <w:rPr>
                <w:sz w:val="18"/>
                <w:szCs w:val="18"/>
              </w:rPr>
            </w:pPr>
            <w:r w:rsidRPr="00952353">
              <w:rPr>
                <w:sz w:val="18"/>
                <w:szCs w:val="18"/>
              </w:rPr>
              <w:t>Classes : 3 / 4 / 6 / 7 / 8 / 9 / 10 (*)</w:t>
            </w:r>
          </w:p>
        </w:tc>
      </w:tr>
      <w:tr w:rsidR="00A02FD9" w14:paraId="2256AABA" w14:textId="77777777" w:rsidTr="008E2EEF">
        <w:trPr>
          <w:trHeight w:val="227"/>
          <w:jc w:val="center"/>
        </w:trPr>
        <w:tc>
          <w:tcPr>
            <w:tcW w:w="1157" w:type="dxa"/>
            <w:vMerge/>
            <w:shd w:val="clear" w:color="auto" w:fill="auto"/>
          </w:tcPr>
          <w:p w14:paraId="463F81FD" w14:textId="77777777" w:rsidR="00A02FD9" w:rsidRDefault="00A02FD9" w:rsidP="008E2EEF"/>
        </w:tc>
        <w:tc>
          <w:tcPr>
            <w:tcW w:w="1140" w:type="dxa"/>
            <w:gridSpan w:val="2"/>
            <w:vMerge/>
            <w:shd w:val="clear" w:color="auto" w:fill="auto"/>
          </w:tcPr>
          <w:p w14:paraId="0D6AAADE" w14:textId="77777777" w:rsidR="00A02FD9" w:rsidRDefault="00A02FD9" w:rsidP="008E2EEF"/>
        </w:tc>
        <w:tc>
          <w:tcPr>
            <w:tcW w:w="3283" w:type="dxa"/>
            <w:shd w:val="clear" w:color="auto" w:fill="auto"/>
            <w:vAlign w:val="center"/>
          </w:tcPr>
          <w:p w14:paraId="5029C5F6" w14:textId="77777777" w:rsidR="00A02FD9" w:rsidRPr="00952353" w:rsidRDefault="00A02FD9" w:rsidP="008E2EEF">
            <w:pPr>
              <w:rPr>
                <w:sz w:val="18"/>
                <w:szCs w:val="18"/>
              </w:rPr>
            </w:pPr>
            <w:proofErr w:type="spellStart"/>
            <w:r w:rsidRPr="00952353">
              <w:rPr>
                <w:sz w:val="18"/>
                <w:szCs w:val="18"/>
              </w:rPr>
              <w:t>Lic</w:t>
            </w:r>
            <w:proofErr w:type="spellEnd"/>
            <w:r w:rsidRPr="00952353">
              <w:rPr>
                <w:sz w:val="18"/>
                <w:szCs w:val="18"/>
              </w:rPr>
              <w:t>. C min. pour piloter en :</w:t>
            </w:r>
          </w:p>
        </w:tc>
        <w:tc>
          <w:tcPr>
            <w:tcW w:w="5287" w:type="dxa"/>
            <w:shd w:val="clear" w:color="auto" w:fill="auto"/>
            <w:vAlign w:val="center"/>
          </w:tcPr>
          <w:p w14:paraId="6D9C5ADC" w14:textId="77777777" w:rsidR="00A02FD9" w:rsidRPr="00952353" w:rsidRDefault="00A02FD9" w:rsidP="008E2EEF">
            <w:pPr>
              <w:rPr>
                <w:sz w:val="18"/>
                <w:szCs w:val="18"/>
              </w:rPr>
            </w:pPr>
            <w:r w:rsidRPr="00952353">
              <w:rPr>
                <w:sz w:val="18"/>
                <w:szCs w:val="18"/>
              </w:rPr>
              <w:t>Classes : 1 / 2 / 5</w:t>
            </w:r>
            <w:r w:rsidRPr="00952353">
              <w:rPr>
                <w:b/>
                <w:sz w:val="18"/>
                <w:szCs w:val="18"/>
              </w:rPr>
              <w:t xml:space="preserve"> (*)</w:t>
            </w:r>
          </w:p>
        </w:tc>
      </w:tr>
      <w:tr w:rsidR="00A02FD9" w14:paraId="34A6B72F" w14:textId="77777777" w:rsidTr="008E2EEF">
        <w:trPr>
          <w:trHeight w:val="227"/>
          <w:jc w:val="center"/>
        </w:trPr>
        <w:tc>
          <w:tcPr>
            <w:tcW w:w="1157" w:type="dxa"/>
            <w:vMerge/>
            <w:shd w:val="clear" w:color="auto" w:fill="auto"/>
          </w:tcPr>
          <w:p w14:paraId="71E05E56" w14:textId="77777777" w:rsidR="00A02FD9" w:rsidRDefault="00A02FD9" w:rsidP="008E2EEF"/>
        </w:tc>
        <w:tc>
          <w:tcPr>
            <w:tcW w:w="1140" w:type="dxa"/>
            <w:gridSpan w:val="2"/>
            <w:vMerge/>
            <w:shd w:val="clear" w:color="auto" w:fill="auto"/>
          </w:tcPr>
          <w:p w14:paraId="478FEEFF" w14:textId="77777777" w:rsidR="00A02FD9" w:rsidRDefault="00A02FD9" w:rsidP="008E2EEF"/>
        </w:tc>
        <w:tc>
          <w:tcPr>
            <w:tcW w:w="3283" w:type="dxa"/>
            <w:shd w:val="clear" w:color="auto" w:fill="auto"/>
            <w:vAlign w:val="center"/>
          </w:tcPr>
          <w:p w14:paraId="77D079E2" w14:textId="77777777" w:rsidR="00A02FD9" w:rsidRPr="00952353" w:rsidRDefault="00A02FD9" w:rsidP="008E2EEF">
            <w:pPr>
              <w:rPr>
                <w:sz w:val="18"/>
                <w:szCs w:val="18"/>
              </w:rPr>
            </w:pPr>
            <w:proofErr w:type="spellStart"/>
            <w:r w:rsidRPr="00952353">
              <w:rPr>
                <w:sz w:val="18"/>
                <w:szCs w:val="18"/>
              </w:rPr>
              <w:t>Lic</w:t>
            </w:r>
            <w:proofErr w:type="spellEnd"/>
            <w:r w:rsidRPr="00952353">
              <w:rPr>
                <w:sz w:val="18"/>
                <w:szCs w:val="18"/>
              </w:rPr>
              <w:t>. L min. pour piloter en :</w:t>
            </w:r>
          </w:p>
        </w:tc>
        <w:tc>
          <w:tcPr>
            <w:tcW w:w="5287" w:type="dxa"/>
            <w:shd w:val="clear" w:color="auto" w:fill="auto"/>
            <w:vAlign w:val="center"/>
          </w:tcPr>
          <w:p w14:paraId="13E0DDB9" w14:textId="77777777" w:rsidR="00A02FD9" w:rsidRPr="00952353" w:rsidRDefault="00A02FD9" w:rsidP="008E2EEF">
            <w:pPr>
              <w:rPr>
                <w:sz w:val="18"/>
                <w:szCs w:val="18"/>
              </w:rPr>
            </w:pPr>
            <w:r w:rsidRPr="00952353">
              <w:rPr>
                <w:sz w:val="18"/>
                <w:szCs w:val="18"/>
              </w:rPr>
              <w:t>Classes : Histo-Démo et Access (*)</w:t>
            </w:r>
          </w:p>
        </w:tc>
      </w:tr>
      <w:tr w:rsidR="00A02FD9" w14:paraId="56ECAC17" w14:textId="77777777" w:rsidTr="008E2EEF">
        <w:trPr>
          <w:jc w:val="center"/>
        </w:trPr>
        <w:tc>
          <w:tcPr>
            <w:tcW w:w="10867" w:type="dxa"/>
            <w:gridSpan w:val="5"/>
            <w:shd w:val="clear" w:color="auto" w:fill="auto"/>
          </w:tcPr>
          <w:p w14:paraId="7ACE49A8" w14:textId="77777777" w:rsidR="00A02FD9" w:rsidRDefault="00A02FD9" w:rsidP="008E2EEF">
            <w:r>
              <w:t>(*) voir Prescriptions Sportives ASAF et/ou le règlement particulier de l’épreuve pour les cylindrées maximales</w:t>
            </w:r>
          </w:p>
        </w:tc>
      </w:tr>
      <w:tr w:rsidR="00A02FD9" w14:paraId="0B54500A" w14:textId="77777777" w:rsidTr="008E2EEF">
        <w:trPr>
          <w:jc w:val="center"/>
        </w:trPr>
        <w:tc>
          <w:tcPr>
            <w:tcW w:w="1799" w:type="dxa"/>
            <w:gridSpan w:val="2"/>
            <w:shd w:val="clear" w:color="auto" w:fill="auto"/>
          </w:tcPr>
          <w:p w14:paraId="5092C426" w14:textId="77777777" w:rsidR="00A02FD9" w:rsidRDefault="00A02FD9" w:rsidP="008E2EEF">
            <w:r w:rsidRPr="00952353">
              <w:rPr>
                <w:rFonts w:ascii="Arial" w:hAnsi="Arial" w:cs="Arial"/>
                <w:b/>
                <w:bCs/>
                <w:sz w:val="16"/>
              </w:rPr>
              <w:t>Division Histo Démo</w:t>
            </w:r>
          </w:p>
        </w:tc>
        <w:tc>
          <w:tcPr>
            <w:tcW w:w="9068" w:type="dxa"/>
            <w:gridSpan w:val="3"/>
            <w:shd w:val="clear" w:color="auto" w:fill="auto"/>
          </w:tcPr>
          <w:p w14:paraId="297BBED2" w14:textId="77777777" w:rsidR="00A02FD9" w:rsidRPr="00832B0D" w:rsidRDefault="00A02FD9" w:rsidP="008E2EEF">
            <w:r w:rsidRPr="00952353">
              <w:rPr>
                <w:rFonts w:ascii="Arial" w:hAnsi="Arial" w:cs="Arial"/>
                <w:bCs/>
                <w:sz w:val="16"/>
              </w:rPr>
              <w:sym w:font="Wingdings" w:char="F0E0"/>
            </w:r>
            <w:r w:rsidRPr="00952353">
              <w:rPr>
                <w:rFonts w:ascii="Arial" w:hAnsi="Arial" w:cs="Arial"/>
                <w:bCs/>
                <w:sz w:val="16"/>
              </w:rPr>
              <w:t>Pas de doublons sauf si second pilote inscrit dans une Division traditionnelle</w:t>
            </w:r>
          </w:p>
        </w:tc>
      </w:tr>
      <w:tr w:rsidR="00A02FD9" w14:paraId="3EADE659" w14:textId="77777777" w:rsidTr="008E2EEF">
        <w:trPr>
          <w:jc w:val="center"/>
        </w:trPr>
        <w:tc>
          <w:tcPr>
            <w:tcW w:w="1799" w:type="dxa"/>
            <w:gridSpan w:val="2"/>
            <w:shd w:val="clear" w:color="auto" w:fill="auto"/>
          </w:tcPr>
          <w:p w14:paraId="3C8F49A1" w14:textId="77777777" w:rsidR="00A02FD9" w:rsidRPr="00952353" w:rsidRDefault="00A02FD9" w:rsidP="008E2EEF">
            <w:pPr>
              <w:rPr>
                <w:rFonts w:ascii="Arial" w:hAnsi="Arial" w:cs="Arial"/>
                <w:b/>
                <w:bCs/>
                <w:sz w:val="16"/>
              </w:rPr>
            </w:pPr>
            <w:r w:rsidRPr="00952353">
              <w:rPr>
                <w:rFonts w:ascii="Arial" w:hAnsi="Arial" w:cs="Arial"/>
                <w:b/>
                <w:bCs/>
                <w:sz w:val="16"/>
              </w:rPr>
              <w:t xml:space="preserve">Division Access </w:t>
            </w:r>
          </w:p>
        </w:tc>
        <w:tc>
          <w:tcPr>
            <w:tcW w:w="9068" w:type="dxa"/>
            <w:gridSpan w:val="3"/>
            <w:shd w:val="clear" w:color="auto" w:fill="auto"/>
          </w:tcPr>
          <w:p w14:paraId="60086F97" w14:textId="77777777" w:rsidR="00A02FD9" w:rsidRPr="00952353" w:rsidRDefault="00A02FD9" w:rsidP="008E2EEF">
            <w:pPr>
              <w:rPr>
                <w:rFonts w:ascii="Arial" w:hAnsi="Arial" w:cs="Arial"/>
                <w:bCs/>
                <w:sz w:val="16"/>
              </w:rPr>
            </w:pPr>
            <w:r w:rsidRPr="00952353">
              <w:rPr>
                <w:rFonts w:ascii="Arial" w:hAnsi="Arial" w:cs="Arial"/>
                <w:bCs/>
                <w:sz w:val="16"/>
              </w:rPr>
              <w:sym w:font="Wingdings" w:char="F0E0"/>
            </w:r>
            <w:r w:rsidRPr="00952353">
              <w:rPr>
                <w:rFonts w:ascii="Arial" w:hAnsi="Arial" w:cs="Arial"/>
                <w:bCs/>
                <w:sz w:val="16"/>
              </w:rPr>
              <w:t xml:space="preserve"> Pas de doublons. (1 participation en Access et 1 en Histo Démo est possible)</w:t>
            </w:r>
          </w:p>
        </w:tc>
      </w:tr>
    </w:tbl>
    <w:p w14:paraId="306AACCA" w14:textId="77777777" w:rsidR="00A02FD9" w:rsidRPr="00205731" w:rsidRDefault="00A02FD9" w:rsidP="00A02FD9">
      <w:pPr>
        <w:rPr>
          <w:sz w:val="6"/>
          <w:szCs w:val="6"/>
        </w:rPr>
      </w:pPr>
    </w:p>
    <w:tbl>
      <w:tblPr>
        <w:tblW w:w="108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15"/>
        <w:gridCol w:w="5415"/>
      </w:tblGrid>
      <w:tr w:rsidR="00A02FD9" w14:paraId="770E62C9" w14:textId="77777777" w:rsidTr="008E2EEF">
        <w:trPr>
          <w:jc w:val="center"/>
        </w:trPr>
        <w:tc>
          <w:tcPr>
            <w:tcW w:w="10869" w:type="dxa"/>
            <w:gridSpan w:val="2"/>
            <w:shd w:val="clear" w:color="auto" w:fill="333333"/>
          </w:tcPr>
          <w:p w14:paraId="07738DAA" w14:textId="77777777" w:rsidR="00A02FD9" w:rsidRPr="00832B0D" w:rsidRDefault="00A02FD9" w:rsidP="008E2EEF">
            <w:pPr>
              <w:jc w:val="center"/>
            </w:pPr>
            <w:r w:rsidRPr="00952353">
              <w:rPr>
                <w:rFonts w:ascii="Century Gothic" w:hAnsi="Century Gothic"/>
                <w:b/>
              </w:rPr>
              <w:t>A compléter si plusieurs pilotes sur la même voiture</w:t>
            </w:r>
          </w:p>
        </w:tc>
      </w:tr>
      <w:tr w:rsidR="00A02FD9" w14:paraId="6511B185" w14:textId="77777777" w:rsidTr="008E2EEF">
        <w:trPr>
          <w:jc w:val="center"/>
        </w:trPr>
        <w:tc>
          <w:tcPr>
            <w:tcW w:w="5434" w:type="dxa"/>
            <w:shd w:val="clear" w:color="auto" w:fill="auto"/>
          </w:tcPr>
          <w:p w14:paraId="7DF0A36A" w14:textId="77777777" w:rsidR="00A02FD9" w:rsidRDefault="00A02FD9" w:rsidP="008E2EEF">
            <w:pPr>
              <w:jc w:val="center"/>
            </w:pPr>
            <w:r w:rsidRPr="00FD4831">
              <w:t>Nom du 1</w:t>
            </w:r>
            <w:r>
              <w:t>er</w:t>
            </w:r>
            <w:r w:rsidRPr="00FD4831">
              <w:t xml:space="preserve"> Pilote</w:t>
            </w:r>
          </w:p>
        </w:tc>
        <w:tc>
          <w:tcPr>
            <w:tcW w:w="5435" w:type="dxa"/>
            <w:shd w:val="clear" w:color="auto" w:fill="auto"/>
          </w:tcPr>
          <w:p w14:paraId="13BA1704" w14:textId="77777777" w:rsidR="00A02FD9" w:rsidRDefault="00A02FD9" w:rsidP="008E2EEF">
            <w:pPr>
              <w:jc w:val="center"/>
            </w:pPr>
            <w:r w:rsidRPr="00FD4831">
              <w:t xml:space="preserve">Nom du </w:t>
            </w:r>
            <w:r>
              <w:t>2ème</w:t>
            </w:r>
            <w:r w:rsidRPr="00FD4831">
              <w:t xml:space="preserve"> Pilote</w:t>
            </w:r>
          </w:p>
        </w:tc>
      </w:tr>
      <w:tr w:rsidR="00A02FD9" w14:paraId="52098D47" w14:textId="77777777" w:rsidTr="008E2EEF">
        <w:trPr>
          <w:trHeight w:val="437"/>
          <w:jc w:val="center"/>
        </w:trPr>
        <w:tc>
          <w:tcPr>
            <w:tcW w:w="5434" w:type="dxa"/>
            <w:shd w:val="clear" w:color="auto" w:fill="auto"/>
            <w:vAlign w:val="center"/>
          </w:tcPr>
          <w:p w14:paraId="72D41694" w14:textId="77777777" w:rsidR="00A02FD9" w:rsidRDefault="00A02FD9" w:rsidP="008E2EEF">
            <w:pPr>
              <w:jc w:val="center"/>
            </w:pPr>
          </w:p>
        </w:tc>
        <w:tc>
          <w:tcPr>
            <w:tcW w:w="5435" w:type="dxa"/>
            <w:shd w:val="clear" w:color="auto" w:fill="auto"/>
            <w:vAlign w:val="center"/>
          </w:tcPr>
          <w:p w14:paraId="4D730EBF" w14:textId="77777777" w:rsidR="00A02FD9" w:rsidRDefault="00A02FD9" w:rsidP="008E2EEF">
            <w:pPr>
              <w:jc w:val="center"/>
            </w:pPr>
          </w:p>
        </w:tc>
      </w:tr>
    </w:tbl>
    <w:p w14:paraId="537DB91B" w14:textId="77777777" w:rsidR="00A02FD9" w:rsidRPr="00205731" w:rsidRDefault="00A02FD9" w:rsidP="00A02FD9">
      <w:pPr>
        <w:rPr>
          <w:sz w:val="6"/>
          <w:szCs w:val="6"/>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846"/>
        <w:gridCol w:w="9554"/>
      </w:tblGrid>
      <w:tr w:rsidR="00A02FD9" w:rsidRPr="00952353" w14:paraId="57503276" w14:textId="77777777" w:rsidTr="008E2EEF">
        <w:trPr>
          <w:jc w:val="center"/>
        </w:trPr>
        <w:tc>
          <w:tcPr>
            <w:tcW w:w="10879" w:type="dxa"/>
            <w:gridSpan w:val="3"/>
            <w:tcBorders>
              <w:top w:val="single" w:sz="12" w:space="0" w:color="000000"/>
              <w:left w:val="single" w:sz="12" w:space="0" w:color="000000"/>
              <w:bottom w:val="single" w:sz="4" w:space="0" w:color="auto"/>
              <w:right w:val="single" w:sz="12" w:space="0" w:color="000000"/>
            </w:tcBorders>
            <w:shd w:val="clear" w:color="auto" w:fill="333333"/>
          </w:tcPr>
          <w:p w14:paraId="19331242" w14:textId="77777777" w:rsidR="00A02FD9" w:rsidRPr="00952353" w:rsidRDefault="00A02FD9" w:rsidP="008E2EEF">
            <w:pPr>
              <w:jc w:val="center"/>
              <w:rPr>
                <w:b/>
              </w:rPr>
            </w:pPr>
            <w:r w:rsidRPr="00952353">
              <w:rPr>
                <w:rFonts w:ascii="Arial" w:eastAsia="Arial" w:hAnsi="Arial"/>
                <w:b/>
                <w:i/>
              </w:rPr>
              <w:t>Abandon de recours participants</w:t>
            </w:r>
          </w:p>
        </w:tc>
      </w:tr>
      <w:tr w:rsidR="00A02FD9" w:rsidRPr="00952353" w14:paraId="4F54432A" w14:textId="77777777" w:rsidTr="008E2EEF">
        <w:trPr>
          <w:trHeight w:val="1191"/>
          <w:jc w:val="center"/>
        </w:trPr>
        <w:tc>
          <w:tcPr>
            <w:tcW w:w="10879" w:type="dxa"/>
            <w:gridSpan w:val="3"/>
            <w:tcBorders>
              <w:left w:val="single" w:sz="12" w:space="0" w:color="000000"/>
              <w:right w:val="single" w:sz="12" w:space="0" w:color="000000"/>
            </w:tcBorders>
            <w:shd w:val="clear" w:color="auto" w:fill="FFFFFF"/>
            <w:vAlign w:val="center"/>
          </w:tcPr>
          <w:p w14:paraId="3AACB375" w14:textId="77777777" w:rsidR="00A02FD9" w:rsidRPr="00952353" w:rsidRDefault="00A02FD9" w:rsidP="008E2EEF">
            <w:pPr>
              <w:spacing w:line="213" w:lineRule="auto"/>
              <w:ind w:left="77" w:right="80"/>
              <w:rPr>
                <w:sz w:val="13"/>
                <w:szCs w:val="13"/>
              </w:rPr>
            </w:pPr>
            <w:r w:rsidRPr="00952353">
              <w:rPr>
                <w:sz w:val="13"/>
                <w:szCs w:val="13"/>
              </w:rPr>
              <w:t>Je soussigné(e) déclare participer de ma propre initiative aux épreuves inscrites au calendrier ASAF et à ne participer qu’aux épreuves dont l’accès m’est ouvert en conformité avec les règlements de l’ASAF et déclare renoncer pour moi-même, mes ayants droits, mes héritiers, mes proches (parents, conjoint, enfants) et nos assureurs, à tout recours contre :</w:t>
            </w:r>
          </w:p>
          <w:p w14:paraId="0E6D5A23" w14:textId="77777777" w:rsidR="00A02FD9" w:rsidRPr="00952353" w:rsidRDefault="00A02FD9" w:rsidP="008E2EEF">
            <w:pPr>
              <w:tabs>
                <w:tab w:val="left" w:pos="260"/>
              </w:tabs>
              <w:spacing w:line="0" w:lineRule="atLeast"/>
              <w:ind w:left="77"/>
              <w:rPr>
                <w:sz w:val="13"/>
                <w:szCs w:val="13"/>
              </w:rPr>
            </w:pPr>
            <w:r w:rsidRPr="00952353">
              <w:rPr>
                <w:sz w:val="13"/>
                <w:szCs w:val="13"/>
              </w:rPr>
              <w:t>(1) l'ASAF et les CSAP. ; (2) le(s) propriétaire(s) et/ou exploitant(s) du circuit, si l’épreuve a lieu sur circuit ; (3) le ou les organisateurs de la manifestation ; (4) d’autres participants et, si l’épreuve a lieu sur circuit, d’autres utilisateurs dudit circuit ; (5) les concurrents et les propriétaires ou détenteurs des véhicules participants ; (6) les préposés, aides bénévoles et chargés de mission des personnes (ou organismes) visés aux points 1,2,3,4 et 5 ci avant ; (7) les assureurs des personnes (ou organismes) visés aux points 1 à 6 ci avant ;</w:t>
            </w:r>
          </w:p>
          <w:p w14:paraId="1427A0E6" w14:textId="77777777" w:rsidR="00A02FD9" w:rsidRPr="00952353" w:rsidRDefault="00A02FD9" w:rsidP="008E2EEF">
            <w:pPr>
              <w:ind w:left="77"/>
              <w:rPr>
                <w:b/>
              </w:rPr>
            </w:pPr>
            <w:r w:rsidRPr="00952353">
              <w:rPr>
                <w:sz w:val="13"/>
                <w:szCs w:val="13"/>
              </w:rPr>
              <w:t xml:space="preserve">pour tout dommage que je causerais ou subirais au cours d’une des épreuves (y compris entraînements) reprises au calendrier qu'il soit ou non la conséquence directe ou indirecte d'une négligence ou faute des personnes et des organismes repris </w:t>
            </w:r>
            <w:proofErr w:type="spellStart"/>
            <w:r w:rsidRPr="00952353">
              <w:rPr>
                <w:sz w:val="13"/>
                <w:szCs w:val="13"/>
              </w:rPr>
              <w:t>sub</w:t>
            </w:r>
            <w:proofErr w:type="spellEnd"/>
            <w:r w:rsidRPr="00952353">
              <w:rPr>
                <w:sz w:val="13"/>
                <w:szCs w:val="13"/>
              </w:rPr>
              <w:t xml:space="preserve"> 1 à 7 ci-avant. En cas de décès, le présent abandon de recours contient également engagement de porte-fort pour mes ayants droit, mes héritiers, mes proches et nos assureurs.</w:t>
            </w:r>
          </w:p>
        </w:tc>
      </w:tr>
      <w:tr w:rsidR="00A02FD9" w:rsidRPr="00952353" w14:paraId="1ABC0D78" w14:textId="77777777" w:rsidTr="008E2EEF">
        <w:trPr>
          <w:jc w:val="center"/>
        </w:trPr>
        <w:tc>
          <w:tcPr>
            <w:tcW w:w="1277" w:type="dxa"/>
            <w:gridSpan w:val="2"/>
            <w:tcBorders>
              <w:left w:val="single" w:sz="12" w:space="0" w:color="000000"/>
            </w:tcBorders>
            <w:shd w:val="clear" w:color="auto" w:fill="333333"/>
          </w:tcPr>
          <w:p w14:paraId="6EA17128" w14:textId="77777777" w:rsidR="00A02FD9" w:rsidRPr="00952353" w:rsidRDefault="00A02FD9" w:rsidP="008E2EEF">
            <w:pPr>
              <w:rPr>
                <w:b/>
              </w:rPr>
            </w:pPr>
            <w:r w:rsidRPr="00952353">
              <w:rPr>
                <w:b/>
              </w:rPr>
              <w:t xml:space="preserve">R.G.P.D. </w:t>
            </w:r>
          </w:p>
        </w:tc>
        <w:tc>
          <w:tcPr>
            <w:tcW w:w="9602" w:type="dxa"/>
            <w:tcBorders>
              <w:right w:val="single" w:sz="12" w:space="0" w:color="000000"/>
            </w:tcBorders>
            <w:shd w:val="clear" w:color="auto" w:fill="333333"/>
          </w:tcPr>
          <w:p w14:paraId="427EEFA3" w14:textId="77777777" w:rsidR="00A02FD9" w:rsidRPr="00952353" w:rsidRDefault="00A02FD9" w:rsidP="008E2EEF">
            <w:pPr>
              <w:rPr>
                <w:b/>
              </w:rPr>
            </w:pPr>
            <w:r w:rsidRPr="00952353">
              <w:rPr>
                <w:b/>
              </w:rPr>
              <w:t>Si les deux cases ne sont pas cochées, votre inscription à l’épreuve ne pourra pas être enregistrée !</w:t>
            </w:r>
          </w:p>
        </w:tc>
      </w:tr>
      <w:tr w:rsidR="00A02FD9" w14:paraId="6193E022" w14:textId="77777777" w:rsidTr="008E2EEF">
        <w:trPr>
          <w:jc w:val="center"/>
        </w:trPr>
        <w:tc>
          <w:tcPr>
            <w:tcW w:w="430" w:type="dxa"/>
            <w:tcBorders>
              <w:left w:val="single" w:sz="12" w:space="0" w:color="000000"/>
            </w:tcBorders>
            <w:shd w:val="clear" w:color="auto" w:fill="auto"/>
            <w:vAlign w:val="center"/>
          </w:tcPr>
          <w:p w14:paraId="3B5D727C" w14:textId="77777777" w:rsidR="00A02FD9" w:rsidRDefault="00A02FD9" w:rsidP="008E2EEF">
            <w:pPr>
              <w:jc w:val="center"/>
            </w:pPr>
            <w:r w:rsidRPr="00952353">
              <w:rPr>
                <w:rFonts w:ascii="Wingdings" w:hAnsi="Wingdings"/>
              </w:rPr>
              <w:t></w:t>
            </w:r>
          </w:p>
        </w:tc>
        <w:tc>
          <w:tcPr>
            <w:tcW w:w="10449" w:type="dxa"/>
            <w:gridSpan w:val="2"/>
            <w:tcBorders>
              <w:right w:val="single" w:sz="12" w:space="0" w:color="000000"/>
            </w:tcBorders>
            <w:shd w:val="clear" w:color="auto" w:fill="auto"/>
            <w:vAlign w:val="center"/>
          </w:tcPr>
          <w:p w14:paraId="0AFDDA3D" w14:textId="77777777" w:rsidR="00A02FD9" w:rsidRPr="00952353" w:rsidRDefault="00A02FD9" w:rsidP="008E2EEF">
            <w:pPr>
              <w:rPr>
                <w:sz w:val="16"/>
                <w:szCs w:val="16"/>
              </w:rPr>
            </w:pPr>
            <w:r w:rsidRPr="00952353">
              <w:rPr>
                <w:sz w:val="16"/>
                <w:szCs w:val="16"/>
              </w:rPr>
              <w:t xml:space="preserve">J’autorise l’ASAF, les CSAP et le club à traiter les données reprises ci-dessus, en conformité avec la </w:t>
            </w:r>
            <w:r w:rsidRPr="00952353">
              <w:rPr>
                <w:b/>
                <w:sz w:val="16"/>
                <w:szCs w:val="16"/>
                <w:u w:val="single"/>
              </w:rPr>
              <w:t>déclaration relative à la vie privée</w:t>
            </w:r>
            <w:r w:rsidRPr="00952353">
              <w:rPr>
                <w:sz w:val="16"/>
                <w:szCs w:val="16"/>
              </w:rPr>
              <w:t xml:space="preserve"> et aux données personnelles de l’ASAF et du club, dont j’ai pris connaissance et auxquelles j’adhère.</w:t>
            </w:r>
          </w:p>
          <w:p w14:paraId="47AA0BCF" w14:textId="77777777" w:rsidR="00A02FD9" w:rsidRPr="00952353" w:rsidRDefault="00A02FD9" w:rsidP="008E2EEF">
            <w:pPr>
              <w:rPr>
                <w:sz w:val="16"/>
                <w:szCs w:val="16"/>
              </w:rPr>
            </w:pPr>
            <w:r w:rsidRPr="00952353">
              <w:rPr>
                <w:sz w:val="16"/>
                <w:szCs w:val="16"/>
              </w:rPr>
              <w:t xml:space="preserve">La déclaration susdite est disponible sur demande et consultable sur le site de l’ASAF : </w:t>
            </w:r>
            <w:r w:rsidRPr="00952353">
              <w:rPr>
                <w:b/>
                <w:sz w:val="16"/>
                <w:szCs w:val="16"/>
              </w:rPr>
              <w:t>www.asaf.be</w:t>
            </w:r>
          </w:p>
        </w:tc>
      </w:tr>
      <w:tr w:rsidR="00A02FD9" w14:paraId="1A1F277A" w14:textId="77777777" w:rsidTr="008E2EEF">
        <w:trPr>
          <w:jc w:val="center"/>
        </w:trPr>
        <w:tc>
          <w:tcPr>
            <w:tcW w:w="430" w:type="dxa"/>
            <w:tcBorders>
              <w:left w:val="single" w:sz="12" w:space="0" w:color="000000"/>
              <w:bottom w:val="single" w:sz="12" w:space="0" w:color="000000"/>
            </w:tcBorders>
            <w:shd w:val="clear" w:color="auto" w:fill="auto"/>
            <w:vAlign w:val="center"/>
          </w:tcPr>
          <w:p w14:paraId="010A73B0" w14:textId="77777777" w:rsidR="00A02FD9" w:rsidRDefault="00A02FD9" w:rsidP="008E2EEF">
            <w:pPr>
              <w:jc w:val="center"/>
            </w:pPr>
            <w:r w:rsidRPr="00952353">
              <w:rPr>
                <w:rFonts w:ascii="Wingdings" w:hAnsi="Wingdings"/>
              </w:rPr>
              <w:t></w:t>
            </w:r>
          </w:p>
        </w:tc>
        <w:tc>
          <w:tcPr>
            <w:tcW w:w="10449" w:type="dxa"/>
            <w:gridSpan w:val="2"/>
            <w:tcBorders>
              <w:bottom w:val="single" w:sz="12" w:space="0" w:color="000000"/>
              <w:right w:val="single" w:sz="12" w:space="0" w:color="000000"/>
            </w:tcBorders>
            <w:shd w:val="clear" w:color="auto" w:fill="auto"/>
            <w:vAlign w:val="center"/>
          </w:tcPr>
          <w:p w14:paraId="0904D9AB" w14:textId="77777777" w:rsidR="00A02FD9" w:rsidRPr="00952353" w:rsidRDefault="00A02FD9" w:rsidP="008E2EEF">
            <w:pPr>
              <w:rPr>
                <w:sz w:val="16"/>
                <w:szCs w:val="16"/>
              </w:rPr>
            </w:pPr>
            <w:r w:rsidRPr="00952353">
              <w:rPr>
                <w:sz w:val="16"/>
                <w:szCs w:val="16"/>
              </w:rPr>
              <w:t>Je reconnais que l’absence de communication des données sollicitées ci-dessus rendra mon inscription nulle et non avenue.</w:t>
            </w:r>
          </w:p>
        </w:tc>
      </w:tr>
    </w:tbl>
    <w:p w14:paraId="383A34B2" w14:textId="77777777" w:rsidR="00A02FD9" w:rsidRPr="00205731" w:rsidRDefault="00A02FD9" w:rsidP="00A02FD9">
      <w:pPr>
        <w:rPr>
          <w:sz w:val="6"/>
          <w:szCs w:val="6"/>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0"/>
      </w:tblGrid>
      <w:tr w:rsidR="00A02FD9" w14:paraId="405B59BA" w14:textId="77777777" w:rsidTr="00A02FD9">
        <w:trPr>
          <w:jc w:val="center"/>
        </w:trPr>
        <w:tc>
          <w:tcPr>
            <w:tcW w:w="10830" w:type="dxa"/>
            <w:tcBorders>
              <w:top w:val="single" w:sz="12" w:space="0" w:color="auto"/>
              <w:left w:val="single" w:sz="12" w:space="0" w:color="auto"/>
              <w:bottom w:val="single" w:sz="4" w:space="0" w:color="auto"/>
              <w:right w:val="single" w:sz="12" w:space="0" w:color="auto"/>
            </w:tcBorders>
            <w:shd w:val="clear" w:color="auto" w:fill="auto"/>
          </w:tcPr>
          <w:p w14:paraId="2C0469CB" w14:textId="77777777" w:rsidR="00A02FD9" w:rsidRPr="00952353" w:rsidRDefault="00A02FD9" w:rsidP="008E2EEF">
            <w:pPr>
              <w:jc w:val="both"/>
              <w:rPr>
                <w:sz w:val="16"/>
                <w:szCs w:val="16"/>
              </w:rPr>
            </w:pPr>
            <w:r w:rsidRPr="00952353">
              <w:rPr>
                <w:sz w:val="13"/>
                <w:szCs w:val="13"/>
              </w:rPr>
              <w:t>Après avoir pris connaissance du règlement particulier de l'épreuve susnommée, je m’engage à en observer toutes les prescriptions et certifie que les présentes données sont exactes. Je certifie sur l'honneur que le véhicule est conforme à la dernière réglementation de l’ASAF et qu'aucune modification non autorisée n'y a été apportée. J’autorise l’ASAF à effectuer toutes les vérifications reprises dans ses Prescriptions Sportives, destinées à en vérifier la conformité. Je m’engage, en outre, à me soumettre à toute mesure du taux d’alcoolémie et contrôle de dopage qui me seraient imposés par l’organisateur, par un Officiel ou par les autorités compétentes.</w:t>
            </w:r>
          </w:p>
        </w:tc>
      </w:tr>
      <w:tr w:rsidR="00A02FD9" w14:paraId="7ECB02E7" w14:textId="77777777" w:rsidTr="00A02FD9">
        <w:trPr>
          <w:trHeight w:val="567"/>
          <w:jc w:val="center"/>
        </w:trPr>
        <w:tc>
          <w:tcPr>
            <w:tcW w:w="10830" w:type="dxa"/>
            <w:tcBorders>
              <w:top w:val="single" w:sz="4" w:space="0" w:color="auto"/>
              <w:left w:val="single" w:sz="4" w:space="0" w:color="auto"/>
              <w:bottom w:val="single" w:sz="4" w:space="0" w:color="auto"/>
              <w:right w:val="single" w:sz="4" w:space="0" w:color="auto"/>
            </w:tcBorders>
            <w:shd w:val="clear" w:color="auto" w:fill="auto"/>
            <w:vAlign w:val="center"/>
          </w:tcPr>
          <w:p w14:paraId="0B8E0B44" w14:textId="77777777" w:rsidR="00A02FD9" w:rsidRDefault="00A02FD9" w:rsidP="00A02FD9">
            <w:r>
              <w:t>Fait à ……………………………… le …… / …… / ……</w:t>
            </w:r>
          </w:p>
          <w:p w14:paraId="6352E93F" w14:textId="77777777" w:rsidR="00A02FD9" w:rsidRDefault="00A02FD9" w:rsidP="00A02FD9">
            <w:r>
              <w:t>(Faire précéder la signature de la mention « Lu et approuvé »)</w:t>
            </w:r>
          </w:p>
        </w:tc>
      </w:tr>
      <w:tr w:rsidR="00A02FD9" w14:paraId="7A56FC12" w14:textId="77777777" w:rsidTr="00A02FD9">
        <w:trPr>
          <w:jc w:val="center"/>
        </w:trPr>
        <w:tc>
          <w:tcPr>
            <w:tcW w:w="10830" w:type="dxa"/>
            <w:tcBorders>
              <w:top w:val="single" w:sz="4" w:space="0" w:color="auto"/>
              <w:left w:val="single" w:sz="4" w:space="0" w:color="auto"/>
              <w:bottom w:val="single" w:sz="4" w:space="0" w:color="auto"/>
              <w:right w:val="single" w:sz="4" w:space="0" w:color="auto"/>
            </w:tcBorders>
            <w:shd w:val="clear" w:color="auto" w:fill="auto"/>
          </w:tcPr>
          <w:p w14:paraId="4D3B6322" w14:textId="77777777" w:rsidR="00A02FD9" w:rsidRDefault="00A02FD9" w:rsidP="00A02FD9">
            <w:r>
              <w:t>Signature du pilote</w:t>
            </w:r>
          </w:p>
        </w:tc>
      </w:tr>
    </w:tbl>
    <w:p w14:paraId="76112DE1" w14:textId="77777777" w:rsidR="00A02FD9" w:rsidRPr="00205731" w:rsidRDefault="00A02FD9" w:rsidP="00A02FD9">
      <w:pPr>
        <w:rPr>
          <w:sz w:val="6"/>
          <w:szCs w:val="6"/>
        </w:rPr>
      </w:pPr>
    </w:p>
    <w:tbl>
      <w:tblPr>
        <w:tblpPr w:leftFromText="141" w:rightFromText="141" w:vertAnchor="text" w:horzAnchor="margin" w:tblpXSpec="center" w:tblpY="-898"/>
        <w:tblW w:w="108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60"/>
        <w:gridCol w:w="1512"/>
      </w:tblGrid>
      <w:tr w:rsidR="00A02FD9" w14:paraId="2163033B" w14:textId="77777777" w:rsidTr="008E2EEF">
        <w:trPr>
          <w:trHeight w:val="900"/>
        </w:trPr>
        <w:tc>
          <w:tcPr>
            <w:tcW w:w="9360" w:type="dxa"/>
            <w:tcBorders>
              <w:bottom w:val="single" w:sz="12" w:space="0" w:color="auto"/>
            </w:tcBorders>
            <w:shd w:val="clear" w:color="auto" w:fill="auto"/>
          </w:tcPr>
          <w:p w14:paraId="0C1A0DF2" w14:textId="77777777" w:rsidR="00A02FD9" w:rsidRPr="00952353" w:rsidRDefault="00A02FD9" w:rsidP="008E2EEF">
            <w:pPr>
              <w:snapToGrid w:val="0"/>
              <w:ind w:right="567"/>
              <w:rPr>
                <w:rFonts w:ascii="Arial" w:hAnsi="Arial" w:cs="Arial"/>
                <w:b/>
                <w:i/>
                <w:sz w:val="10"/>
                <w:szCs w:val="10"/>
              </w:rPr>
            </w:pPr>
          </w:p>
          <w:p w14:paraId="5E95C478" w14:textId="77777777" w:rsidR="00A02FD9" w:rsidRPr="00952353" w:rsidRDefault="00A02FD9" w:rsidP="008E2EEF">
            <w:pPr>
              <w:snapToGrid w:val="0"/>
              <w:ind w:right="567"/>
              <w:rPr>
                <w:rFonts w:ascii="Arial" w:hAnsi="Arial" w:cs="Arial"/>
                <w:b/>
                <w:i/>
                <w:color w:val="4472C4"/>
                <w:sz w:val="18"/>
              </w:rPr>
            </w:pPr>
            <w:r w:rsidRPr="00952353">
              <w:rPr>
                <w:rFonts w:ascii="Arial" w:hAnsi="Arial" w:cs="Arial"/>
                <w:b/>
                <w:i/>
                <w:sz w:val="28"/>
              </w:rPr>
              <w:t>Epreuve :</w:t>
            </w:r>
          </w:p>
          <w:p w14:paraId="329F1B57" w14:textId="77777777" w:rsidR="00A02FD9" w:rsidRPr="00952353" w:rsidRDefault="00A02FD9" w:rsidP="008E2EEF">
            <w:pPr>
              <w:snapToGrid w:val="0"/>
              <w:ind w:right="567"/>
              <w:rPr>
                <w:rFonts w:ascii="Arial" w:hAnsi="Arial" w:cs="Arial"/>
                <w:i/>
                <w:sz w:val="10"/>
                <w:szCs w:val="10"/>
              </w:rPr>
            </w:pPr>
          </w:p>
          <w:p w14:paraId="1CE8BA17" w14:textId="77777777" w:rsidR="00A02FD9" w:rsidRPr="00952353" w:rsidRDefault="00A02FD9" w:rsidP="008E2EEF">
            <w:pPr>
              <w:snapToGrid w:val="0"/>
              <w:ind w:right="567"/>
              <w:rPr>
                <w:rFonts w:ascii="Arial" w:hAnsi="Arial" w:cs="Arial"/>
                <w:b/>
                <w:sz w:val="32"/>
                <w:lang w:val="fr-BE"/>
              </w:rPr>
            </w:pPr>
            <w:r w:rsidRPr="00952353">
              <w:rPr>
                <w:rFonts w:ascii="Arial" w:hAnsi="Arial" w:cs="Arial"/>
                <w:i/>
                <w:sz w:val="28"/>
                <w:szCs w:val="32"/>
              </w:rPr>
              <w:t>Date :</w:t>
            </w:r>
          </w:p>
        </w:tc>
        <w:tc>
          <w:tcPr>
            <w:tcW w:w="1512" w:type="dxa"/>
            <w:tcBorders>
              <w:bottom w:val="single" w:sz="12" w:space="0" w:color="auto"/>
            </w:tcBorders>
            <w:shd w:val="clear" w:color="auto" w:fill="auto"/>
          </w:tcPr>
          <w:p w14:paraId="2737C3E6" w14:textId="77777777" w:rsidR="00A02FD9" w:rsidRDefault="00A02FD9" w:rsidP="008E2EEF">
            <w:r w:rsidRPr="00952353">
              <w:rPr>
                <w:rFonts w:ascii="Arial" w:hAnsi="Arial" w:cs="Arial"/>
                <w:b/>
              </w:rPr>
              <w:t>N°</w:t>
            </w:r>
          </w:p>
        </w:tc>
      </w:tr>
      <w:tr w:rsidR="00A02FD9" w14:paraId="356FAB68" w14:textId="77777777" w:rsidTr="008E2EEF">
        <w:trPr>
          <w:trHeight w:val="291"/>
        </w:trPr>
        <w:tc>
          <w:tcPr>
            <w:tcW w:w="10872" w:type="dxa"/>
            <w:gridSpan w:val="2"/>
            <w:shd w:val="clear" w:color="auto" w:fill="333333"/>
            <w:vAlign w:val="center"/>
          </w:tcPr>
          <w:p w14:paraId="6E7FBC82" w14:textId="77777777" w:rsidR="00A02FD9" w:rsidRPr="00952353" w:rsidRDefault="00A02FD9" w:rsidP="008E2EEF">
            <w:pPr>
              <w:jc w:val="center"/>
              <w:rPr>
                <w:rFonts w:ascii="Arial" w:hAnsi="Arial" w:cs="Arial"/>
                <w:b/>
              </w:rPr>
            </w:pPr>
            <w:r w:rsidRPr="00952353">
              <w:rPr>
                <w:rFonts w:ascii="Tahoma" w:hAnsi="Tahoma" w:cs="Tahoma"/>
                <w:b/>
                <w:sz w:val="32"/>
                <w:szCs w:val="32"/>
              </w:rPr>
              <w:t>VERIFICATIONS</w:t>
            </w:r>
          </w:p>
        </w:tc>
      </w:tr>
      <w:tr w:rsidR="00A02FD9" w14:paraId="599D4ECE" w14:textId="77777777" w:rsidTr="008E2EEF">
        <w:trPr>
          <w:trHeight w:val="424"/>
        </w:trPr>
        <w:tc>
          <w:tcPr>
            <w:tcW w:w="10872" w:type="dxa"/>
            <w:gridSpan w:val="2"/>
            <w:shd w:val="clear" w:color="auto" w:fill="auto"/>
            <w:vAlign w:val="center"/>
          </w:tcPr>
          <w:p w14:paraId="180F8914" w14:textId="77777777" w:rsidR="00A02FD9" w:rsidRPr="00952353" w:rsidRDefault="00A02FD9" w:rsidP="008E2EEF">
            <w:pPr>
              <w:jc w:val="center"/>
              <w:rPr>
                <w:rFonts w:ascii="Century Gothic" w:hAnsi="Century Gothic" w:cs="Arial"/>
                <w:b/>
                <w:sz w:val="18"/>
                <w:szCs w:val="18"/>
              </w:rPr>
            </w:pPr>
            <w:r w:rsidRPr="00952353">
              <w:rPr>
                <w:rFonts w:ascii="Century Gothic" w:hAnsi="Century Gothic" w:cs="Arial"/>
                <w:b/>
                <w:sz w:val="18"/>
                <w:szCs w:val="18"/>
              </w:rPr>
              <w:t>Renseignements d'identification à compléter par le concurrent avant le renvoi du document.</w:t>
            </w:r>
          </w:p>
          <w:p w14:paraId="270A8501" w14:textId="77777777" w:rsidR="00A02FD9" w:rsidRPr="00952353" w:rsidRDefault="00A02FD9" w:rsidP="008E2EEF">
            <w:pPr>
              <w:jc w:val="center"/>
              <w:rPr>
                <w:rFonts w:ascii="Arial" w:hAnsi="Arial" w:cs="Arial"/>
                <w:b/>
              </w:rPr>
            </w:pPr>
            <w:r w:rsidRPr="00952353">
              <w:rPr>
                <w:rFonts w:ascii="Arial" w:eastAsia="Arial" w:hAnsi="Arial"/>
                <w:b/>
                <w:i/>
                <w:color w:val="FF0000"/>
                <w:w w:val="99"/>
                <w:sz w:val="18"/>
              </w:rPr>
              <w:t>Le formulaire doit être complété dans son intégralité en MAJUSCULES</w:t>
            </w:r>
          </w:p>
        </w:tc>
      </w:tr>
    </w:tbl>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01"/>
        <w:gridCol w:w="501"/>
        <w:gridCol w:w="501"/>
        <w:gridCol w:w="501"/>
        <w:gridCol w:w="503"/>
        <w:gridCol w:w="503"/>
        <w:gridCol w:w="501"/>
        <w:gridCol w:w="505"/>
        <w:gridCol w:w="501"/>
        <w:gridCol w:w="511"/>
        <w:gridCol w:w="3336"/>
        <w:gridCol w:w="1789"/>
      </w:tblGrid>
      <w:tr w:rsidR="00A02FD9" w14:paraId="72026B20" w14:textId="77777777" w:rsidTr="008E2EEF">
        <w:trPr>
          <w:jc w:val="center"/>
        </w:trPr>
        <w:tc>
          <w:tcPr>
            <w:tcW w:w="10869" w:type="dxa"/>
            <w:gridSpan w:val="13"/>
            <w:shd w:val="clear" w:color="auto" w:fill="0C0C0C"/>
            <w:vAlign w:val="center"/>
          </w:tcPr>
          <w:p w14:paraId="02E50DB4" w14:textId="77777777" w:rsidR="00A02FD9" w:rsidRPr="00952353" w:rsidRDefault="00A02FD9" w:rsidP="008E2EEF">
            <w:pPr>
              <w:snapToGrid w:val="0"/>
              <w:spacing w:line="216" w:lineRule="auto"/>
              <w:rPr>
                <w:rFonts w:ascii="Arial" w:hAnsi="Arial" w:cs="Arial"/>
                <w:b/>
                <w:i/>
                <w:iCs/>
                <w:spacing w:val="40"/>
                <w:sz w:val="2"/>
                <w:szCs w:val="2"/>
              </w:rPr>
            </w:pPr>
          </w:p>
          <w:p w14:paraId="284B7634" w14:textId="77777777" w:rsidR="00A02FD9" w:rsidRPr="00952353" w:rsidRDefault="00A02FD9" w:rsidP="008E2EEF">
            <w:pPr>
              <w:snapToGrid w:val="0"/>
              <w:spacing w:line="216" w:lineRule="auto"/>
              <w:rPr>
                <w:rFonts w:ascii="Arial" w:hAnsi="Arial" w:cs="Arial"/>
                <w:bCs/>
                <w:spacing w:val="-3"/>
                <w:sz w:val="18"/>
                <w:szCs w:val="18"/>
              </w:rPr>
            </w:pPr>
            <w:r w:rsidRPr="00952353">
              <w:rPr>
                <w:rFonts w:ascii="Arial" w:hAnsi="Arial" w:cs="Arial"/>
                <w:b/>
                <w:i/>
                <w:iCs/>
                <w:spacing w:val="40"/>
                <w:sz w:val="18"/>
                <w:szCs w:val="18"/>
              </w:rPr>
              <w:t>PILOTE/CONDUCTEUR</w:t>
            </w:r>
          </w:p>
        </w:tc>
      </w:tr>
      <w:tr w:rsidR="00A02FD9" w14:paraId="34CC36DF" w14:textId="77777777" w:rsidTr="00A02FD9">
        <w:trPr>
          <w:jc w:val="center"/>
        </w:trPr>
        <w:tc>
          <w:tcPr>
            <w:tcW w:w="5744" w:type="dxa"/>
            <w:gridSpan w:val="11"/>
            <w:shd w:val="clear" w:color="auto" w:fill="auto"/>
          </w:tcPr>
          <w:p w14:paraId="61D4B158" w14:textId="77777777" w:rsidR="00A02FD9" w:rsidRDefault="00A02FD9" w:rsidP="008E2EEF">
            <w:pPr>
              <w:snapToGrid w:val="0"/>
              <w:spacing w:before="116" w:line="120" w:lineRule="auto"/>
              <w:rPr>
                <w:rFonts w:ascii="Arial" w:hAnsi="Arial" w:cs="Arial"/>
              </w:rPr>
            </w:pPr>
            <w:r w:rsidRPr="00952353">
              <w:rPr>
                <w:rFonts w:ascii="Arial" w:hAnsi="Arial" w:cs="Arial"/>
              </w:rPr>
              <w:t xml:space="preserve">Nom :                                                           </w:t>
            </w:r>
          </w:p>
          <w:p w14:paraId="37A46D96" w14:textId="77777777" w:rsidR="00A02FD9" w:rsidRPr="00952353" w:rsidRDefault="00A02FD9" w:rsidP="00A02FD9">
            <w:pPr>
              <w:snapToGrid w:val="0"/>
              <w:spacing w:before="116" w:line="120" w:lineRule="auto"/>
              <w:rPr>
                <w:rFonts w:ascii="Arial" w:hAnsi="Arial" w:cs="Arial"/>
                <w:bCs/>
              </w:rPr>
            </w:pPr>
            <w:r w:rsidRPr="00952353">
              <w:rPr>
                <w:rFonts w:ascii="Arial" w:hAnsi="Arial" w:cs="Arial"/>
              </w:rPr>
              <w:t>Si pseudonyme :</w:t>
            </w:r>
            <w:r w:rsidRPr="00952353">
              <w:rPr>
                <w:rFonts w:ascii="Arial" w:hAnsi="Arial" w:cs="Arial"/>
                <w:bCs/>
              </w:rPr>
              <w:t>/ « …………………… »</w:t>
            </w:r>
          </w:p>
        </w:tc>
        <w:tc>
          <w:tcPr>
            <w:tcW w:w="3336" w:type="dxa"/>
            <w:shd w:val="clear" w:color="auto" w:fill="auto"/>
          </w:tcPr>
          <w:p w14:paraId="3A0CED8F" w14:textId="77777777" w:rsidR="00A02FD9" w:rsidRPr="00952353" w:rsidRDefault="00A02FD9" w:rsidP="00A02FD9">
            <w:pPr>
              <w:snapToGrid w:val="0"/>
              <w:spacing w:before="116" w:line="120" w:lineRule="auto"/>
              <w:rPr>
                <w:rFonts w:ascii="Arial" w:hAnsi="Arial" w:cs="Arial"/>
                <w:bCs/>
              </w:rPr>
            </w:pPr>
            <w:r w:rsidRPr="00952353">
              <w:rPr>
                <w:rFonts w:ascii="Arial" w:hAnsi="Arial" w:cs="Arial"/>
              </w:rPr>
              <w:t>Prénom :</w:t>
            </w:r>
            <w:r w:rsidRPr="00952353">
              <w:rPr>
                <w:rFonts w:ascii="Arial" w:hAnsi="Arial" w:cs="Arial"/>
                <w:bCs/>
              </w:rPr>
              <w:t>…………………</w:t>
            </w:r>
          </w:p>
        </w:tc>
        <w:tc>
          <w:tcPr>
            <w:tcW w:w="1789" w:type="dxa"/>
            <w:shd w:val="clear" w:color="auto" w:fill="auto"/>
          </w:tcPr>
          <w:p w14:paraId="1D02472A" w14:textId="77777777" w:rsidR="00A02FD9" w:rsidRPr="00952353" w:rsidRDefault="00A02FD9" w:rsidP="008E2EEF">
            <w:pPr>
              <w:snapToGrid w:val="0"/>
              <w:spacing w:line="216" w:lineRule="auto"/>
              <w:rPr>
                <w:rFonts w:ascii="Arial" w:hAnsi="Arial" w:cs="Arial"/>
                <w:spacing w:val="-3"/>
                <w:sz w:val="8"/>
                <w:szCs w:val="8"/>
              </w:rPr>
            </w:pPr>
          </w:p>
          <w:p w14:paraId="7B70E348" w14:textId="77777777" w:rsidR="00A02FD9" w:rsidRPr="00952353" w:rsidRDefault="00A02FD9" w:rsidP="008E2EEF">
            <w:pPr>
              <w:spacing w:line="216" w:lineRule="auto"/>
              <w:rPr>
                <w:rFonts w:ascii="Wingdings" w:hAnsi="Wingdings"/>
              </w:rPr>
            </w:pPr>
            <w:r w:rsidRPr="00952353">
              <w:rPr>
                <w:rFonts w:ascii="Arial" w:hAnsi="Arial" w:cs="Arial"/>
                <w:spacing w:val="-3"/>
                <w:sz w:val="16"/>
                <w:szCs w:val="16"/>
              </w:rPr>
              <w:t>Signature</w:t>
            </w:r>
          </w:p>
        </w:tc>
      </w:tr>
      <w:tr w:rsidR="00A02FD9" w14:paraId="06B95784" w14:textId="77777777" w:rsidTr="00A02FD9">
        <w:trPr>
          <w:jc w:val="center"/>
        </w:trPr>
        <w:tc>
          <w:tcPr>
            <w:tcW w:w="716" w:type="dxa"/>
            <w:tcBorders>
              <w:bottom w:val="single" w:sz="4" w:space="0" w:color="auto"/>
            </w:tcBorders>
            <w:shd w:val="clear" w:color="auto" w:fill="auto"/>
            <w:vAlign w:val="center"/>
          </w:tcPr>
          <w:p w14:paraId="1961CA47" w14:textId="77777777" w:rsidR="00A02FD9" w:rsidRDefault="00A02FD9" w:rsidP="008E2EEF">
            <w:pPr>
              <w:jc w:val="center"/>
            </w:pPr>
            <w:r w:rsidRPr="00952353">
              <w:rPr>
                <w:rFonts w:ascii="Arial" w:hAnsi="Arial" w:cs="Arial"/>
                <w:b/>
                <w:bCs/>
                <w:sz w:val="18"/>
                <w:szCs w:val="18"/>
              </w:rPr>
              <w:t>Prov.</w:t>
            </w:r>
          </w:p>
        </w:tc>
        <w:tc>
          <w:tcPr>
            <w:tcW w:w="2507" w:type="dxa"/>
            <w:gridSpan w:val="5"/>
            <w:tcBorders>
              <w:bottom w:val="single" w:sz="4" w:space="0" w:color="auto"/>
            </w:tcBorders>
            <w:shd w:val="clear" w:color="auto" w:fill="auto"/>
            <w:vAlign w:val="center"/>
          </w:tcPr>
          <w:p w14:paraId="5799C149" w14:textId="77777777" w:rsidR="00A02FD9" w:rsidRDefault="00A02FD9" w:rsidP="008E2EEF">
            <w:pPr>
              <w:jc w:val="center"/>
            </w:pPr>
            <w:r w:rsidRPr="00952353">
              <w:rPr>
                <w:rFonts w:ascii="Arial" w:hAnsi="Arial" w:cs="Arial"/>
                <w:b/>
                <w:bCs/>
                <w:sz w:val="18"/>
                <w:szCs w:val="18"/>
              </w:rPr>
              <w:t>ASAF</w:t>
            </w:r>
          </w:p>
        </w:tc>
        <w:tc>
          <w:tcPr>
            <w:tcW w:w="2521" w:type="dxa"/>
            <w:gridSpan w:val="5"/>
            <w:tcBorders>
              <w:bottom w:val="single" w:sz="4" w:space="0" w:color="auto"/>
            </w:tcBorders>
            <w:shd w:val="clear" w:color="auto" w:fill="auto"/>
            <w:vAlign w:val="center"/>
          </w:tcPr>
          <w:p w14:paraId="4098EFE7" w14:textId="77777777" w:rsidR="00A02FD9" w:rsidRDefault="00A02FD9" w:rsidP="008E2EEF">
            <w:pPr>
              <w:jc w:val="center"/>
            </w:pPr>
            <w:r w:rsidRPr="00952353">
              <w:rPr>
                <w:rFonts w:ascii="Arial" w:hAnsi="Arial" w:cs="Arial"/>
                <w:b/>
                <w:bCs/>
                <w:sz w:val="18"/>
                <w:szCs w:val="18"/>
              </w:rPr>
              <w:t>VAS</w:t>
            </w:r>
          </w:p>
        </w:tc>
        <w:tc>
          <w:tcPr>
            <w:tcW w:w="3336" w:type="dxa"/>
            <w:shd w:val="clear" w:color="auto" w:fill="auto"/>
            <w:vAlign w:val="center"/>
          </w:tcPr>
          <w:p w14:paraId="4638375A" w14:textId="77777777" w:rsidR="00A02FD9" w:rsidRDefault="00A02FD9" w:rsidP="008E2EEF">
            <w:pPr>
              <w:jc w:val="center"/>
            </w:pPr>
            <w:r w:rsidRPr="00952353">
              <w:rPr>
                <w:rFonts w:ascii="Arial" w:hAnsi="Arial" w:cs="Arial"/>
                <w:b/>
                <w:bCs/>
                <w:sz w:val="18"/>
                <w:szCs w:val="18"/>
              </w:rPr>
              <w:t>N° Licence</w:t>
            </w:r>
          </w:p>
        </w:tc>
        <w:tc>
          <w:tcPr>
            <w:tcW w:w="1789" w:type="dxa"/>
            <w:shd w:val="clear" w:color="auto" w:fill="auto"/>
            <w:vAlign w:val="center"/>
          </w:tcPr>
          <w:p w14:paraId="75B047A4" w14:textId="77777777" w:rsidR="00A02FD9" w:rsidRDefault="00A02FD9" w:rsidP="008E2EEF">
            <w:pPr>
              <w:jc w:val="center"/>
            </w:pPr>
            <w:r w:rsidRPr="00952353">
              <w:rPr>
                <w:rFonts w:ascii="Arial" w:hAnsi="Arial" w:cs="Arial"/>
                <w:b/>
                <w:bCs/>
                <w:sz w:val="18"/>
                <w:szCs w:val="18"/>
              </w:rPr>
              <w:t>Type</w:t>
            </w:r>
          </w:p>
        </w:tc>
      </w:tr>
      <w:tr w:rsidR="00A02FD9" w14:paraId="48B9F9C3" w14:textId="77777777" w:rsidTr="00A02FD9">
        <w:trPr>
          <w:trHeight w:val="263"/>
          <w:jc w:val="center"/>
        </w:trPr>
        <w:tc>
          <w:tcPr>
            <w:tcW w:w="716" w:type="dxa"/>
            <w:tcBorders>
              <w:bottom w:val="nil"/>
            </w:tcBorders>
            <w:shd w:val="clear" w:color="auto" w:fill="auto"/>
            <w:vAlign w:val="center"/>
          </w:tcPr>
          <w:p w14:paraId="0F5F1D07" w14:textId="77777777" w:rsidR="00A02FD9" w:rsidRDefault="00A02FD9" w:rsidP="008E2EEF">
            <w:pPr>
              <w:jc w:val="center"/>
            </w:pPr>
          </w:p>
        </w:tc>
        <w:tc>
          <w:tcPr>
            <w:tcW w:w="501" w:type="dxa"/>
            <w:tcBorders>
              <w:bottom w:val="nil"/>
              <w:right w:val="nil"/>
            </w:tcBorders>
            <w:shd w:val="clear" w:color="auto" w:fill="auto"/>
            <w:vAlign w:val="center"/>
          </w:tcPr>
          <w:p w14:paraId="4EE94040" w14:textId="77777777" w:rsidR="00A02FD9" w:rsidRPr="00952353" w:rsidRDefault="00A02FD9" w:rsidP="008E2EEF">
            <w:pPr>
              <w:snapToGrid w:val="0"/>
              <w:jc w:val="center"/>
              <w:rPr>
                <w:rFonts w:ascii="Arial" w:hAnsi="Arial" w:cs="Arial"/>
                <w:sz w:val="16"/>
              </w:rPr>
            </w:pPr>
            <w:r w:rsidRPr="00952353">
              <w:rPr>
                <w:rFonts w:ascii="Arial" w:hAnsi="Arial" w:cs="Arial"/>
                <w:sz w:val="16"/>
              </w:rPr>
              <w:t>BT</w:t>
            </w:r>
          </w:p>
        </w:tc>
        <w:tc>
          <w:tcPr>
            <w:tcW w:w="501" w:type="dxa"/>
            <w:tcBorders>
              <w:left w:val="nil"/>
              <w:bottom w:val="nil"/>
              <w:right w:val="nil"/>
            </w:tcBorders>
            <w:shd w:val="clear" w:color="auto" w:fill="auto"/>
            <w:vAlign w:val="center"/>
          </w:tcPr>
          <w:p w14:paraId="6552C59E" w14:textId="77777777" w:rsidR="00A02FD9" w:rsidRPr="00952353" w:rsidRDefault="00A02FD9" w:rsidP="008E2EEF">
            <w:pPr>
              <w:snapToGrid w:val="0"/>
              <w:jc w:val="center"/>
              <w:rPr>
                <w:rFonts w:ascii="Arial" w:hAnsi="Arial" w:cs="Arial"/>
                <w:sz w:val="16"/>
              </w:rPr>
            </w:pPr>
            <w:r w:rsidRPr="00952353">
              <w:rPr>
                <w:rFonts w:ascii="Arial" w:hAnsi="Arial" w:cs="Arial"/>
                <w:sz w:val="16"/>
              </w:rPr>
              <w:t>HT</w:t>
            </w:r>
          </w:p>
        </w:tc>
        <w:tc>
          <w:tcPr>
            <w:tcW w:w="501" w:type="dxa"/>
            <w:tcBorders>
              <w:left w:val="nil"/>
              <w:bottom w:val="nil"/>
              <w:right w:val="nil"/>
            </w:tcBorders>
            <w:shd w:val="clear" w:color="auto" w:fill="auto"/>
            <w:vAlign w:val="center"/>
          </w:tcPr>
          <w:p w14:paraId="33742D98" w14:textId="77777777" w:rsidR="00A02FD9" w:rsidRPr="00952353" w:rsidRDefault="00A02FD9" w:rsidP="008E2EEF">
            <w:pPr>
              <w:snapToGrid w:val="0"/>
              <w:jc w:val="center"/>
              <w:rPr>
                <w:rFonts w:ascii="Arial" w:hAnsi="Arial" w:cs="Arial"/>
                <w:sz w:val="16"/>
              </w:rPr>
            </w:pPr>
            <w:r w:rsidRPr="00952353">
              <w:rPr>
                <w:rFonts w:ascii="Arial" w:hAnsi="Arial" w:cs="Arial"/>
                <w:sz w:val="16"/>
              </w:rPr>
              <w:t>LG</w:t>
            </w:r>
          </w:p>
        </w:tc>
        <w:tc>
          <w:tcPr>
            <w:tcW w:w="501" w:type="dxa"/>
            <w:tcBorders>
              <w:left w:val="nil"/>
              <w:bottom w:val="nil"/>
              <w:right w:val="nil"/>
            </w:tcBorders>
            <w:shd w:val="clear" w:color="auto" w:fill="auto"/>
            <w:vAlign w:val="center"/>
          </w:tcPr>
          <w:p w14:paraId="0B05E8FA" w14:textId="77777777" w:rsidR="00A02FD9" w:rsidRPr="00952353" w:rsidRDefault="00A02FD9" w:rsidP="008E2EEF">
            <w:pPr>
              <w:snapToGrid w:val="0"/>
              <w:jc w:val="center"/>
              <w:rPr>
                <w:rFonts w:ascii="Arial" w:hAnsi="Arial" w:cs="Arial"/>
                <w:sz w:val="16"/>
              </w:rPr>
            </w:pPr>
            <w:r w:rsidRPr="00952353">
              <w:rPr>
                <w:rFonts w:ascii="Arial" w:hAnsi="Arial" w:cs="Arial"/>
                <w:sz w:val="16"/>
              </w:rPr>
              <w:t>LX</w:t>
            </w:r>
          </w:p>
        </w:tc>
        <w:tc>
          <w:tcPr>
            <w:tcW w:w="503" w:type="dxa"/>
            <w:tcBorders>
              <w:left w:val="nil"/>
              <w:bottom w:val="nil"/>
            </w:tcBorders>
            <w:shd w:val="clear" w:color="auto" w:fill="auto"/>
            <w:vAlign w:val="center"/>
          </w:tcPr>
          <w:p w14:paraId="7CC7809B" w14:textId="77777777" w:rsidR="00A02FD9" w:rsidRPr="00952353" w:rsidRDefault="00A02FD9" w:rsidP="008E2EEF">
            <w:pPr>
              <w:snapToGrid w:val="0"/>
              <w:jc w:val="center"/>
              <w:rPr>
                <w:rFonts w:ascii="Arial" w:hAnsi="Arial" w:cs="Arial"/>
                <w:sz w:val="16"/>
              </w:rPr>
            </w:pPr>
            <w:r w:rsidRPr="00952353">
              <w:rPr>
                <w:rFonts w:ascii="Arial" w:hAnsi="Arial" w:cs="Arial"/>
                <w:sz w:val="16"/>
              </w:rPr>
              <w:t>NA</w:t>
            </w:r>
          </w:p>
        </w:tc>
        <w:tc>
          <w:tcPr>
            <w:tcW w:w="503" w:type="dxa"/>
            <w:tcBorders>
              <w:bottom w:val="nil"/>
              <w:right w:val="nil"/>
            </w:tcBorders>
            <w:shd w:val="clear" w:color="auto" w:fill="auto"/>
            <w:vAlign w:val="center"/>
          </w:tcPr>
          <w:p w14:paraId="0C9DA695" w14:textId="77777777" w:rsidR="00A02FD9" w:rsidRPr="00952353" w:rsidRDefault="00A02FD9" w:rsidP="008E2EEF">
            <w:pPr>
              <w:snapToGrid w:val="0"/>
              <w:jc w:val="center"/>
              <w:rPr>
                <w:rFonts w:ascii="Arial" w:hAnsi="Arial" w:cs="Arial"/>
                <w:sz w:val="16"/>
              </w:rPr>
            </w:pPr>
            <w:r w:rsidRPr="00952353">
              <w:rPr>
                <w:rFonts w:ascii="Arial" w:hAnsi="Arial" w:cs="Arial"/>
                <w:sz w:val="16"/>
              </w:rPr>
              <w:t>AN</w:t>
            </w:r>
          </w:p>
        </w:tc>
        <w:tc>
          <w:tcPr>
            <w:tcW w:w="501" w:type="dxa"/>
            <w:tcBorders>
              <w:left w:val="nil"/>
              <w:bottom w:val="nil"/>
              <w:right w:val="nil"/>
            </w:tcBorders>
            <w:shd w:val="clear" w:color="auto" w:fill="auto"/>
            <w:vAlign w:val="center"/>
          </w:tcPr>
          <w:p w14:paraId="170C67BD" w14:textId="77777777" w:rsidR="00A02FD9" w:rsidRPr="00952353" w:rsidRDefault="00A02FD9" w:rsidP="008E2EEF">
            <w:pPr>
              <w:snapToGrid w:val="0"/>
              <w:jc w:val="center"/>
              <w:rPr>
                <w:rFonts w:ascii="Arial" w:hAnsi="Arial" w:cs="Arial"/>
                <w:sz w:val="16"/>
              </w:rPr>
            </w:pPr>
            <w:r w:rsidRPr="00952353">
              <w:rPr>
                <w:rFonts w:ascii="Arial" w:hAnsi="Arial" w:cs="Arial"/>
                <w:sz w:val="16"/>
              </w:rPr>
              <w:t>LI</w:t>
            </w:r>
          </w:p>
        </w:tc>
        <w:tc>
          <w:tcPr>
            <w:tcW w:w="505" w:type="dxa"/>
            <w:tcBorders>
              <w:left w:val="nil"/>
              <w:bottom w:val="nil"/>
              <w:right w:val="nil"/>
            </w:tcBorders>
            <w:shd w:val="clear" w:color="auto" w:fill="auto"/>
            <w:vAlign w:val="center"/>
          </w:tcPr>
          <w:p w14:paraId="51F48DAF" w14:textId="77777777" w:rsidR="00A02FD9" w:rsidRPr="00952353" w:rsidRDefault="00A02FD9" w:rsidP="008E2EEF">
            <w:pPr>
              <w:snapToGrid w:val="0"/>
              <w:jc w:val="center"/>
              <w:rPr>
                <w:rFonts w:ascii="Arial" w:hAnsi="Arial" w:cs="Arial"/>
                <w:sz w:val="16"/>
              </w:rPr>
            </w:pPr>
            <w:r w:rsidRPr="00952353">
              <w:rPr>
                <w:rFonts w:ascii="Arial" w:hAnsi="Arial" w:cs="Arial"/>
                <w:sz w:val="16"/>
              </w:rPr>
              <w:t>OV</w:t>
            </w:r>
          </w:p>
        </w:tc>
        <w:tc>
          <w:tcPr>
            <w:tcW w:w="501" w:type="dxa"/>
            <w:tcBorders>
              <w:left w:val="nil"/>
              <w:bottom w:val="nil"/>
              <w:right w:val="nil"/>
            </w:tcBorders>
            <w:shd w:val="clear" w:color="auto" w:fill="auto"/>
            <w:vAlign w:val="center"/>
          </w:tcPr>
          <w:p w14:paraId="2DEC4C1D" w14:textId="77777777" w:rsidR="00A02FD9" w:rsidRPr="00952353" w:rsidRDefault="00A02FD9" w:rsidP="008E2EEF">
            <w:pPr>
              <w:snapToGrid w:val="0"/>
              <w:jc w:val="center"/>
              <w:rPr>
                <w:rFonts w:ascii="Arial" w:hAnsi="Arial" w:cs="Arial"/>
                <w:sz w:val="16"/>
              </w:rPr>
            </w:pPr>
            <w:r w:rsidRPr="00952353">
              <w:rPr>
                <w:rFonts w:ascii="Arial" w:hAnsi="Arial" w:cs="Arial"/>
                <w:sz w:val="16"/>
              </w:rPr>
              <w:t>VB</w:t>
            </w:r>
          </w:p>
        </w:tc>
        <w:tc>
          <w:tcPr>
            <w:tcW w:w="511" w:type="dxa"/>
            <w:tcBorders>
              <w:left w:val="nil"/>
              <w:bottom w:val="nil"/>
            </w:tcBorders>
            <w:shd w:val="clear" w:color="auto" w:fill="auto"/>
            <w:vAlign w:val="center"/>
          </w:tcPr>
          <w:p w14:paraId="5D30D0B2" w14:textId="77777777" w:rsidR="00A02FD9" w:rsidRPr="00952353" w:rsidRDefault="00A02FD9" w:rsidP="008E2EEF">
            <w:pPr>
              <w:snapToGrid w:val="0"/>
              <w:jc w:val="center"/>
              <w:rPr>
                <w:rFonts w:ascii="Arial" w:hAnsi="Arial" w:cs="Arial"/>
                <w:sz w:val="16"/>
              </w:rPr>
            </w:pPr>
            <w:r w:rsidRPr="00952353">
              <w:rPr>
                <w:rFonts w:ascii="Arial" w:hAnsi="Arial" w:cs="Arial"/>
                <w:sz w:val="16"/>
              </w:rPr>
              <w:t>WV</w:t>
            </w:r>
          </w:p>
        </w:tc>
        <w:tc>
          <w:tcPr>
            <w:tcW w:w="3336" w:type="dxa"/>
            <w:vMerge w:val="restart"/>
            <w:shd w:val="clear" w:color="auto" w:fill="auto"/>
            <w:vAlign w:val="center"/>
          </w:tcPr>
          <w:p w14:paraId="34C3268A" w14:textId="77777777" w:rsidR="00A02FD9" w:rsidRDefault="00A02FD9" w:rsidP="008E2EEF">
            <w:pPr>
              <w:jc w:val="center"/>
            </w:pPr>
          </w:p>
        </w:tc>
        <w:tc>
          <w:tcPr>
            <w:tcW w:w="1789" w:type="dxa"/>
            <w:vMerge w:val="restart"/>
            <w:shd w:val="clear" w:color="auto" w:fill="auto"/>
            <w:vAlign w:val="center"/>
          </w:tcPr>
          <w:p w14:paraId="3DAA48DC" w14:textId="77777777" w:rsidR="00A02FD9" w:rsidRDefault="00A02FD9" w:rsidP="008E2EEF">
            <w:pPr>
              <w:jc w:val="center"/>
            </w:pPr>
          </w:p>
        </w:tc>
      </w:tr>
      <w:tr w:rsidR="00A02FD9" w14:paraId="7B5A6A0A" w14:textId="77777777" w:rsidTr="00A02FD9">
        <w:trPr>
          <w:trHeight w:val="177"/>
          <w:jc w:val="center"/>
        </w:trPr>
        <w:tc>
          <w:tcPr>
            <w:tcW w:w="716" w:type="dxa"/>
            <w:tcBorders>
              <w:top w:val="nil"/>
            </w:tcBorders>
            <w:shd w:val="clear" w:color="auto" w:fill="auto"/>
            <w:vAlign w:val="center"/>
          </w:tcPr>
          <w:p w14:paraId="21AF7F84" w14:textId="77777777" w:rsidR="00A02FD9" w:rsidRDefault="00A02FD9" w:rsidP="008E2EEF">
            <w:pPr>
              <w:jc w:val="center"/>
            </w:pPr>
            <w:r w:rsidRPr="00952353">
              <w:rPr>
                <w:rFonts w:ascii="Wingdings" w:hAnsi="Wingdings"/>
              </w:rPr>
              <w:t></w:t>
            </w:r>
          </w:p>
        </w:tc>
        <w:tc>
          <w:tcPr>
            <w:tcW w:w="501" w:type="dxa"/>
            <w:tcBorders>
              <w:top w:val="nil"/>
              <w:right w:val="nil"/>
            </w:tcBorders>
            <w:shd w:val="clear" w:color="auto" w:fill="auto"/>
            <w:vAlign w:val="center"/>
          </w:tcPr>
          <w:p w14:paraId="64BB9DFA"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01" w:type="dxa"/>
            <w:tcBorders>
              <w:top w:val="nil"/>
              <w:left w:val="nil"/>
              <w:right w:val="nil"/>
            </w:tcBorders>
            <w:shd w:val="clear" w:color="auto" w:fill="auto"/>
            <w:vAlign w:val="center"/>
          </w:tcPr>
          <w:p w14:paraId="0CA8746A"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01" w:type="dxa"/>
            <w:tcBorders>
              <w:top w:val="nil"/>
              <w:left w:val="nil"/>
              <w:right w:val="nil"/>
            </w:tcBorders>
            <w:shd w:val="clear" w:color="auto" w:fill="auto"/>
            <w:vAlign w:val="center"/>
          </w:tcPr>
          <w:p w14:paraId="3586ABE6"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01" w:type="dxa"/>
            <w:tcBorders>
              <w:top w:val="nil"/>
              <w:left w:val="nil"/>
              <w:right w:val="nil"/>
            </w:tcBorders>
            <w:shd w:val="clear" w:color="auto" w:fill="auto"/>
            <w:vAlign w:val="center"/>
          </w:tcPr>
          <w:p w14:paraId="0A7D6289"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03" w:type="dxa"/>
            <w:tcBorders>
              <w:top w:val="nil"/>
              <w:left w:val="nil"/>
            </w:tcBorders>
            <w:shd w:val="clear" w:color="auto" w:fill="auto"/>
            <w:vAlign w:val="center"/>
          </w:tcPr>
          <w:p w14:paraId="0739DC4B"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03" w:type="dxa"/>
            <w:tcBorders>
              <w:top w:val="nil"/>
              <w:right w:val="nil"/>
            </w:tcBorders>
            <w:shd w:val="clear" w:color="auto" w:fill="auto"/>
            <w:vAlign w:val="center"/>
          </w:tcPr>
          <w:p w14:paraId="51C4D767"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01" w:type="dxa"/>
            <w:tcBorders>
              <w:top w:val="nil"/>
              <w:left w:val="nil"/>
              <w:right w:val="nil"/>
            </w:tcBorders>
            <w:shd w:val="clear" w:color="auto" w:fill="auto"/>
            <w:vAlign w:val="center"/>
          </w:tcPr>
          <w:p w14:paraId="07886011"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05" w:type="dxa"/>
            <w:tcBorders>
              <w:top w:val="nil"/>
              <w:left w:val="nil"/>
              <w:right w:val="nil"/>
            </w:tcBorders>
            <w:shd w:val="clear" w:color="auto" w:fill="auto"/>
            <w:vAlign w:val="center"/>
          </w:tcPr>
          <w:p w14:paraId="15DA10E5"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01" w:type="dxa"/>
            <w:tcBorders>
              <w:top w:val="nil"/>
              <w:left w:val="nil"/>
              <w:right w:val="nil"/>
            </w:tcBorders>
            <w:shd w:val="clear" w:color="auto" w:fill="auto"/>
            <w:vAlign w:val="center"/>
          </w:tcPr>
          <w:p w14:paraId="69C6D4D1"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11" w:type="dxa"/>
            <w:tcBorders>
              <w:top w:val="nil"/>
              <w:left w:val="nil"/>
            </w:tcBorders>
            <w:shd w:val="clear" w:color="auto" w:fill="auto"/>
            <w:vAlign w:val="center"/>
          </w:tcPr>
          <w:p w14:paraId="0BDF358A"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3336" w:type="dxa"/>
            <w:vMerge/>
            <w:shd w:val="clear" w:color="auto" w:fill="auto"/>
            <w:vAlign w:val="center"/>
          </w:tcPr>
          <w:p w14:paraId="0D1599EC" w14:textId="77777777" w:rsidR="00A02FD9" w:rsidRDefault="00A02FD9" w:rsidP="008E2EEF">
            <w:pPr>
              <w:jc w:val="center"/>
            </w:pPr>
          </w:p>
        </w:tc>
        <w:tc>
          <w:tcPr>
            <w:tcW w:w="1789" w:type="dxa"/>
            <w:vMerge/>
            <w:shd w:val="clear" w:color="auto" w:fill="auto"/>
            <w:vAlign w:val="center"/>
          </w:tcPr>
          <w:p w14:paraId="10BE9B59" w14:textId="77777777" w:rsidR="00A02FD9" w:rsidRDefault="00A02FD9" w:rsidP="008E2EEF">
            <w:pPr>
              <w:jc w:val="center"/>
            </w:pPr>
          </w:p>
        </w:tc>
      </w:tr>
    </w:tbl>
    <w:p w14:paraId="56A2F120" w14:textId="77777777" w:rsidR="00A02FD9" w:rsidRPr="00E527CD" w:rsidRDefault="00A02FD9" w:rsidP="00A02FD9"/>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416"/>
        <w:gridCol w:w="1284"/>
        <w:gridCol w:w="721"/>
        <w:gridCol w:w="788"/>
      </w:tblGrid>
      <w:tr w:rsidR="00A02FD9" w14:paraId="0CB39791" w14:textId="77777777" w:rsidTr="008E2EEF">
        <w:trPr>
          <w:jc w:val="center"/>
        </w:trPr>
        <w:tc>
          <w:tcPr>
            <w:tcW w:w="10869" w:type="dxa"/>
            <w:gridSpan w:val="5"/>
            <w:shd w:val="clear" w:color="auto" w:fill="0C0C0C"/>
            <w:vAlign w:val="center"/>
          </w:tcPr>
          <w:p w14:paraId="44093D41" w14:textId="77777777" w:rsidR="00A02FD9" w:rsidRPr="00952353" w:rsidRDefault="00A02FD9" w:rsidP="008E2EEF">
            <w:pPr>
              <w:snapToGrid w:val="0"/>
              <w:spacing w:line="216" w:lineRule="auto"/>
              <w:rPr>
                <w:rFonts w:ascii="Arial" w:hAnsi="Arial" w:cs="Arial"/>
                <w:b/>
                <w:i/>
                <w:iCs/>
                <w:spacing w:val="40"/>
                <w:sz w:val="2"/>
                <w:szCs w:val="2"/>
              </w:rPr>
            </w:pPr>
          </w:p>
          <w:p w14:paraId="317FBE48" w14:textId="77777777" w:rsidR="00A02FD9" w:rsidRPr="00952353" w:rsidRDefault="00A02FD9" w:rsidP="008E2EEF">
            <w:pPr>
              <w:snapToGrid w:val="0"/>
              <w:spacing w:line="216" w:lineRule="auto"/>
              <w:rPr>
                <w:rFonts w:ascii="Arial" w:hAnsi="Arial" w:cs="Arial"/>
                <w:bCs/>
                <w:spacing w:val="-3"/>
                <w:sz w:val="18"/>
                <w:szCs w:val="18"/>
              </w:rPr>
            </w:pPr>
            <w:r w:rsidRPr="00952353">
              <w:rPr>
                <w:rFonts w:ascii="Arial" w:hAnsi="Arial" w:cs="Arial"/>
                <w:b/>
                <w:i/>
                <w:iCs/>
                <w:spacing w:val="40"/>
                <w:sz w:val="18"/>
                <w:szCs w:val="18"/>
              </w:rPr>
              <w:t>VOITURE</w:t>
            </w:r>
          </w:p>
        </w:tc>
      </w:tr>
      <w:tr w:rsidR="00A02FD9" w14:paraId="23082C27" w14:textId="77777777" w:rsidTr="008E2EEF">
        <w:trPr>
          <w:jc w:val="center"/>
        </w:trPr>
        <w:tc>
          <w:tcPr>
            <w:tcW w:w="6660" w:type="dxa"/>
            <w:shd w:val="clear" w:color="auto" w:fill="auto"/>
            <w:vAlign w:val="center"/>
          </w:tcPr>
          <w:p w14:paraId="60CA4D1F" w14:textId="77777777" w:rsidR="00A02FD9" w:rsidRPr="00952353" w:rsidRDefault="00A02FD9" w:rsidP="008E2EEF">
            <w:pPr>
              <w:jc w:val="center"/>
              <w:rPr>
                <w:sz w:val="18"/>
                <w:szCs w:val="18"/>
              </w:rPr>
            </w:pPr>
            <w:r w:rsidRPr="00952353">
              <w:rPr>
                <w:rFonts w:ascii="Tahoma" w:hAnsi="Tahoma" w:cs="Tahoma"/>
                <w:b/>
                <w:bCs/>
                <w:sz w:val="18"/>
                <w:szCs w:val="18"/>
              </w:rPr>
              <w:t>Marque - Type</w:t>
            </w:r>
          </w:p>
        </w:tc>
        <w:tc>
          <w:tcPr>
            <w:tcW w:w="1416" w:type="dxa"/>
            <w:shd w:val="clear" w:color="auto" w:fill="auto"/>
            <w:vAlign w:val="center"/>
          </w:tcPr>
          <w:p w14:paraId="4BFD87FC" w14:textId="77777777" w:rsidR="00A02FD9" w:rsidRPr="00952353" w:rsidRDefault="00A02FD9" w:rsidP="008E2EEF">
            <w:pPr>
              <w:jc w:val="center"/>
              <w:rPr>
                <w:sz w:val="18"/>
                <w:szCs w:val="18"/>
              </w:rPr>
            </w:pPr>
            <w:proofErr w:type="spellStart"/>
            <w:r w:rsidRPr="00952353">
              <w:rPr>
                <w:rFonts w:ascii="Tahoma" w:hAnsi="Tahoma" w:cs="Tahoma"/>
                <w:b/>
                <w:bCs/>
                <w:sz w:val="18"/>
                <w:szCs w:val="18"/>
              </w:rPr>
              <w:t>Cyl</w:t>
            </w:r>
            <w:proofErr w:type="spellEnd"/>
            <w:r w:rsidRPr="00952353">
              <w:rPr>
                <w:rFonts w:ascii="Tahoma" w:hAnsi="Tahoma" w:cs="Tahoma"/>
                <w:b/>
                <w:bCs/>
                <w:sz w:val="18"/>
                <w:szCs w:val="18"/>
              </w:rPr>
              <w:t>.</w:t>
            </w:r>
          </w:p>
        </w:tc>
        <w:tc>
          <w:tcPr>
            <w:tcW w:w="1284" w:type="dxa"/>
            <w:shd w:val="clear" w:color="auto" w:fill="auto"/>
            <w:vAlign w:val="center"/>
          </w:tcPr>
          <w:p w14:paraId="5856B3B3" w14:textId="77777777" w:rsidR="00A02FD9" w:rsidRPr="00952353" w:rsidRDefault="00A02FD9" w:rsidP="008E2EEF">
            <w:pPr>
              <w:jc w:val="center"/>
              <w:rPr>
                <w:sz w:val="18"/>
                <w:szCs w:val="18"/>
              </w:rPr>
            </w:pPr>
            <w:r w:rsidRPr="00952353">
              <w:rPr>
                <w:rFonts w:ascii="Tahoma" w:hAnsi="Tahoma" w:cs="Tahoma"/>
                <w:b/>
                <w:bCs/>
                <w:sz w:val="18"/>
                <w:szCs w:val="18"/>
              </w:rPr>
              <w:t>Turbo</w:t>
            </w:r>
          </w:p>
        </w:tc>
        <w:tc>
          <w:tcPr>
            <w:tcW w:w="721" w:type="dxa"/>
            <w:shd w:val="clear" w:color="auto" w:fill="auto"/>
            <w:vAlign w:val="center"/>
          </w:tcPr>
          <w:p w14:paraId="1138BC1D" w14:textId="77777777" w:rsidR="00A02FD9" w:rsidRPr="00952353" w:rsidRDefault="00A02FD9" w:rsidP="008E2EEF">
            <w:pPr>
              <w:jc w:val="center"/>
              <w:rPr>
                <w:sz w:val="18"/>
                <w:szCs w:val="18"/>
              </w:rPr>
            </w:pPr>
            <w:r w:rsidRPr="00952353">
              <w:rPr>
                <w:rFonts w:ascii="Tahoma" w:hAnsi="Tahoma" w:cs="Tahoma"/>
                <w:b/>
                <w:bCs/>
                <w:sz w:val="18"/>
                <w:szCs w:val="18"/>
              </w:rPr>
              <w:t>Div.</w:t>
            </w:r>
          </w:p>
        </w:tc>
        <w:tc>
          <w:tcPr>
            <w:tcW w:w="788" w:type="dxa"/>
            <w:shd w:val="clear" w:color="auto" w:fill="auto"/>
            <w:vAlign w:val="center"/>
          </w:tcPr>
          <w:p w14:paraId="48954F18" w14:textId="77777777" w:rsidR="00A02FD9" w:rsidRPr="00952353" w:rsidRDefault="00A02FD9" w:rsidP="008E2EEF">
            <w:pPr>
              <w:jc w:val="center"/>
              <w:rPr>
                <w:sz w:val="18"/>
                <w:szCs w:val="18"/>
              </w:rPr>
            </w:pPr>
            <w:proofErr w:type="spellStart"/>
            <w:r w:rsidRPr="00952353">
              <w:rPr>
                <w:rFonts w:ascii="Tahoma" w:hAnsi="Tahoma" w:cs="Tahoma"/>
                <w:b/>
                <w:bCs/>
                <w:sz w:val="18"/>
                <w:szCs w:val="18"/>
              </w:rPr>
              <w:t>Cla</w:t>
            </w:r>
            <w:proofErr w:type="spellEnd"/>
            <w:r w:rsidRPr="00952353">
              <w:rPr>
                <w:rFonts w:ascii="Tahoma" w:hAnsi="Tahoma" w:cs="Tahoma"/>
                <w:b/>
                <w:bCs/>
                <w:sz w:val="18"/>
                <w:szCs w:val="18"/>
              </w:rPr>
              <w:t>.</w:t>
            </w:r>
          </w:p>
        </w:tc>
      </w:tr>
      <w:tr w:rsidR="00A02FD9" w14:paraId="7C8FF0CD" w14:textId="77777777" w:rsidTr="008E2EEF">
        <w:trPr>
          <w:trHeight w:val="397"/>
          <w:jc w:val="center"/>
        </w:trPr>
        <w:tc>
          <w:tcPr>
            <w:tcW w:w="6660" w:type="dxa"/>
            <w:shd w:val="clear" w:color="auto" w:fill="auto"/>
            <w:vAlign w:val="center"/>
          </w:tcPr>
          <w:p w14:paraId="0B92A53E" w14:textId="77777777" w:rsidR="00A02FD9" w:rsidRDefault="00A02FD9" w:rsidP="008E2EEF">
            <w:pPr>
              <w:jc w:val="center"/>
            </w:pPr>
          </w:p>
        </w:tc>
        <w:tc>
          <w:tcPr>
            <w:tcW w:w="1416" w:type="dxa"/>
            <w:shd w:val="clear" w:color="auto" w:fill="auto"/>
            <w:vAlign w:val="center"/>
          </w:tcPr>
          <w:p w14:paraId="13DA0388" w14:textId="77777777" w:rsidR="00A02FD9" w:rsidRDefault="00A02FD9" w:rsidP="008E2EEF">
            <w:pPr>
              <w:jc w:val="right"/>
            </w:pPr>
            <w:r>
              <w:t xml:space="preserve">       cc</w:t>
            </w:r>
          </w:p>
        </w:tc>
        <w:tc>
          <w:tcPr>
            <w:tcW w:w="1284" w:type="dxa"/>
            <w:shd w:val="clear" w:color="auto" w:fill="auto"/>
            <w:tcMar>
              <w:left w:w="28" w:type="dxa"/>
              <w:right w:w="28" w:type="dxa"/>
            </w:tcMar>
            <w:vAlign w:val="center"/>
          </w:tcPr>
          <w:p w14:paraId="2DC6413D" w14:textId="77777777" w:rsidR="00A02FD9" w:rsidRPr="00952353" w:rsidRDefault="00A02FD9" w:rsidP="008E2EEF">
            <w:pPr>
              <w:jc w:val="center"/>
              <w:rPr>
                <w:b/>
              </w:rPr>
            </w:pPr>
            <w:r w:rsidRPr="00952353">
              <w:rPr>
                <w:b/>
              </w:rPr>
              <w:t>OUI  /  NON</w:t>
            </w:r>
          </w:p>
        </w:tc>
        <w:tc>
          <w:tcPr>
            <w:tcW w:w="721" w:type="dxa"/>
            <w:shd w:val="clear" w:color="auto" w:fill="auto"/>
            <w:vAlign w:val="center"/>
          </w:tcPr>
          <w:p w14:paraId="29C189EB" w14:textId="77777777" w:rsidR="00A02FD9" w:rsidRDefault="00A02FD9" w:rsidP="008E2EEF">
            <w:pPr>
              <w:jc w:val="center"/>
            </w:pPr>
          </w:p>
        </w:tc>
        <w:tc>
          <w:tcPr>
            <w:tcW w:w="788" w:type="dxa"/>
            <w:shd w:val="clear" w:color="auto" w:fill="auto"/>
            <w:vAlign w:val="center"/>
          </w:tcPr>
          <w:p w14:paraId="00D4BE2A" w14:textId="77777777" w:rsidR="00A02FD9" w:rsidRDefault="00A02FD9" w:rsidP="008E2EEF">
            <w:pPr>
              <w:jc w:val="center"/>
            </w:pPr>
          </w:p>
        </w:tc>
      </w:tr>
    </w:tbl>
    <w:p w14:paraId="3915D45F" w14:textId="77777777" w:rsidR="00A02FD9" w:rsidRPr="00E527CD" w:rsidRDefault="00A02FD9" w:rsidP="00A02FD9"/>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604"/>
        <w:gridCol w:w="4832"/>
        <w:gridCol w:w="609"/>
      </w:tblGrid>
      <w:tr w:rsidR="00A02FD9" w14:paraId="1413896C" w14:textId="77777777" w:rsidTr="008E2EEF">
        <w:trPr>
          <w:jc w:val="center"/>
        </w:trPr>
        <w:tc>
          <w:tcPr>
            <w:tcW w:w="10869" w:type="dxa"/>
            <w:gridSpan w:val="4"/>
            <w:shd w:val="clear" w:color="auto" w:fill="333333"/>
            <w:vAlign w:val="center"/>
          </w:tcPr>
          <w:p w14:paraId="1581151C" w14:textId="77777777" w:rsidR="00A02FD9" w:rsidRDefault="00A02FD9" w:rsidP="008E2EEF">
            <w:pPr>
              <w:jc w:val="center"/>
            </w:pPr>
            <w:r w:rsidRPr="00952353">
              <w:rPr>
                <w:rFonts w:ascii="Tahoma" w:hAnsi="Tahoma" w:cs="Tahoma"/>
                <w:b/>
                <w:sz w:val="18"/>
                <w:szCs w:val="18"/>
              </w:rPr>
              <w:t>RESERVE A LA COMMISSION TECHNIQUE ET A L’ORGANISATEUR</w:t>
            </w:r>
          </w:p>
        </w:tc>
      </w:tr>
      <w:tr w:rsidR="00A02FD9" w14:paraId="6BED3038" w14:textId="77777777" w:rsidTr="008E2EEF">
        <w:trPr>
          <w:trHeight w:val="340"/>
          <w:jc w:val="center"/>
        </w:trPr>
        <w:tc>
          <w:tcPr>
            <w:tcW w:w="4824" w:type="dxa"/>
            <w:shd w:val="clear" w:color="auto" w:fill="auto"/>
            <w:vAlign w:val="center"/>
          </w:tcPr>
          <w:p w14:paraId="4C8BBB31" w14:textId="77777777" w:rsidR="00A02FD9" w:rsidRPr="00952353" w:rsidRDefault="00A02FD9" w:rsidP="008E2EEF">
            <w:pPr>
              <w:rPr>
                <w:rFonts w:ascii="Tahoma" w:hAnsi="Tahoma" w:cs="Tahoma"/>
                <w:b/>
                <w:sz w:val="18"/>
                <w:szCs w:val="18"/>
              </w:rPr>
            </w:pPr>
            <w:r w:rsidRPr="00952353">
              <w:rPr>
                <w:rFonts w:ascii="Tahoma" w:hAnsi="Tahoma" w:cs="Tahoma"/>
                <w:b/>
                <w:sz w:val="18"/>
                <w:szCs w:val="18"/>
              </w:rPr>
              <w:t>N° de portières / Capot AV</w:t>
            </w:r>
          </w:p>
        </w:tc>
        <w:tc>
          <w:tcPr>
            <w:tcW w:w="604" w:type="dxa"/>
            <w:shd w:val="clear" w:color="auto" w:fill="auto"/>
            <w:vAlign w:val="center"/>
          </w:tcPr>
          <w:p w14:paraId="2799212B"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389A2458"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Fixations des roues</w:t>
            </w:r>
          </w:p>
        </w:tc>
        <w:tc>
          <w:tcPr>
            <w:tcW w:w="609" w:type="dxa"/>
            <w:shd w:val="clear" w:color="auto" w:fill="auto"/>
          </w:tcPr>
          <w:p w14:paraId="0C7126E1" w14:textId="77777777" w:rsidR="00A02FD9" w:rsidRDefault="00A02FD9" w:rsidP="008E2EEF"/>
        </w:tc>
      </w:tr>
      <w:tr w:rsidR="00A02FD9" w14:paraId="6F0994A1" w14:textId="77777777" w:rsidTr="008E2EEF">
        <w:trPr>
          <w:trHeight w:val="340"/>
          <w:jc w:val="center"/>
        </w:trPr>
        <w:tc>
          <w:tcPr>
            <w:tcW w:w="4824" w:type="dxa"/>
            <w:shd w:val="clear" w:color="auto" w:fill="auto"/>
            <w:vAlign w:val="center"/>
          </w:tcPr>
          <w:p w14:paraId="055FD42D" w14:textId="77777777" w:rsidR="00A02FD9" w:rsidRPr="00952353" w:rsidRDefault="00A02FD9" w:rsidP="008E2EEF">
            <w:pPr>
              <w:rPr>
                <w:rFonts w:ascii="Tahoma" w:hAnsi="Tahoma" w:cs="Tahoma"/>
                <w:b/>
                <w:sz w:val="18"/>
                <w:szCs w:val="18"/>
              </w:rPr>
            </w:pPr>
            <w:r w:rsidRPr="00952353">
              <w:rPr>
                <w:rFonts w:ascii="Tahoma" w:hAnsi="Tahoma" w:cs="Tahoma"/>
                <w:b/>
                <w:sz w:val="18"/>
                <w:szCs w:val="18"/>
              </w:rPr>
              <w:t>Pare-brise feuilleté</w:t>
            </w:r>
          </w:p>
        </w:tc>
        <w:tc>
          <w:tcPr>
            <w:tcW w:w="604" w:type="dxa"/>
            <w:shd w:val="clear" w:color="auto" w:fill="auto"/>
            <w:vAlign w:val="center"/>
          </w:tcPr>
          <w:p w14:paraId="485B7154"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77177915"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Fonctionnement des freins</w:t>
            </w:r>
          </w:p>
        </w:tc>
        <w:tc>
          <w:tcPr>
            <w:tcW w:w="609" w:type="dxa"/>
            <w:shd w:val="clear" w:color="auto" w:fill="auto"/>
          </w:tcPr>
          <w:p w14:paraId="5A8D051A" w14:textId="77777777" w:rsidR="00A02FD9" w:rsidRDefault="00A02FD9" w:rsidP="008E2EEF"/>
        </w:tc>
      </w:tr>
      <w:tr w:rsidR="00A02FD9" w14:paraId="30F54D29" w14:textId="77777777" w:rsidTr="008E2EEF">
        <w:trPr>
          <w:trHeight w:val="340"/>
          <w:jc w:val="center"/>
        </w:trPr>
        <w:tc>
          <w:tcPr>
            <w:tcW w:w="4824" w:type="dxa"/>
            <w:shd w:val="clear" w:color="auto" w:fill="auto"/>
            <w:vAlign w:val="center"/>
          </w:tcPr>
          <w:p w14:paraId="5D97CAB0" w14:textId="77777777" w:rsidR="00A02FD9" w:rsidRPr="00952353" w:rsidRDefault="00A02FD9" w:rsidP="008E2EEF">
            <w:pPr>
              <w:rPr>
                <w:rFonts w:ascii="Tahoma" w:hAnsi="Tahoma" w:cs="Tahoma"/>
                <w:b/>
                <w:sz w:val="18"/>
                <w:szCs w:val="18"/>
              </w:rPr>
            </w:pPr>
            <w:r w:rsidRPr="00952353">
              <w:rPr>
                <w:rFonts w:ascii="Tahoma" w:hAnsi="Tahoma" w:cs="Tahoma"/>
                <w:b/>
                <w:sz w:val="18"/>
                <w:szCs w:val="18"/>
              </w:rPr>
              <w:t>Eclairage</w:t>
            </w:r>
          </w:p>
        </w:tc>
        <w:tc>
          <w:tcPr>
            <w:tcW w:w="604" w:type="dxa"/>
            <w:shd w:val="clear" w:color="auto" w:fill="auto"/>
            <w:vAlign w:val="center"/>
          </w:tcPr>
          <w:p w14:paraId="2347B8DA"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118B40CA"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Anneaux de remorquage</w:t>
            </w:r>
          </w:p>
        </w:tc>
        <w:tc>
          <w:tcPr>
            <w:tcW w:w="609" w:type="dxa"/>
            <w:shd w:val="clear" w:color="auto" w:fill="auto"/>
          </w:tcPr>
          <w:p w14:paraId="264144B3" w14:textId="77777777" w:rsidR="00A02FD9" w:rsidRDefault="00A02FD9" w:rsidP="008E2EEF"/>
        </w:tc>
      </w:tr>
      <w:tr w:rsidR="00A02FD9" w14:paraId="377EEE23" w14:textId="77777777" w:rsidTr="008E2EEF">
        <w:trPr>
          <w:trHeight w:val="340"/>
          <w:jc w:val="center"/>
        </w:trPr>
        <w:tc>
          <w:tcPr>
            <w:tcW w:w="4824" w:type="dxa"/>
            <w:shd w:val="clear" w:color="auto" w:fill="auto"/>
            <w:vAlign w:val="center"/>
          </w:tcPr>
          <w:p w14:paraId="4D9DF855" w14:textId="77777777" w:rsidR="00A02FD9" w:rsidRPr="00952353" w:rsidRDefault="00A02FD9" w:rsidP="008E2EEF">
            <w:pPr>
              <w:rPr>
                <w:rFonts w:ascii="Tahoma" w:hAnsi="Tahoma" w:cs="Tahoma"/>
                <w:b/>
                <w:sz w:val="18"/>
                <w:szCs w:val="18"/>
              </w:rPr>
            </w:pPr>
            <w:r w:rsidRPr="00952353">
              <w:rPr>
                <w:rFonts w:ascii="Tahoma" w:hAnsi="Tahoma" w:cs="Tahoma"/>
                <w:b/>
                <w:sz w:val="18"/>
                <w:szCs w:val="18"/>
              </w:rPr>
              <w:t>Documents de bord</w:t>
            </w:r>
          </w:p>
        </w:tc>
        <w:tc>
          <w:tcPr>
            <w:tcW w:w="604" w:type="dxa"/>
            <w:shd w:val="clear" w:color="auto" w:fill="auto"/>
            <w:vAlign w:val="center"/>
          </w:tcPr>
          <w:p w14:paraId="404CB7EF"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5A392A9B"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Autocollants ASAF</w:t>
            </w:r>
          </w:p>
        </w:tc>
        <w:tc>
          <w:tcPr>
            <w:tcW w:w="609" w:type="dxa"/>
            <w:shd w:val="clear" w:color="auto" w:fill="auto"/>
          </w:tcPr>
          <w:p w14:paraId="5E2473E5" w14:textId="77777777" w:rsidR="00A02FD9" w:rsidRDefault="00A02FD9" w:rsidP="008E2EEF"/>
        </w:tc>
      </w:tr>
      <w:tr w:rsidR="00A02FD9" w14:paraId="4C4A4F47" w14:textId="77777777" w:rsidTr="008E2EEF">
        <w:trPr>
          <w:trHeight w:val="340"/>
          <w:jc w:val="center"/>
        </w:trPr>
        <w:tc>
          <w:tcPr>
            <w:tcW w:w="4824" w:type="dxa"/>
            <w:shd w:val="clear" w:color="auto" w:fill="auto"/>
            <w:vAlign w:val="center"/>
          </w:tcPr>
          <w:p w14:paraId="1B82754E" w14:textId="77777777" w:rsidR="00A02FD9" w:rsidRPr="00952353" w:rsidRDefault="00A02FD9" w:rsidP="008E2EEF">
            <w:pPr>
              <w:rPr>
                <w:rFonts w:ascii="Tahoma" w:hAnsi="Tahoma" w:cs="Tahoma"/>
                <w:b/>
                <w:sz w:val="18"/>
                <w:szCs w:val="18"/>
              </w:rPr>
            </w:pPr>
            <w:r w:rsidRPr="00952353">
              <w:rPr>
                <w:rFonts w:ascii="Tahoma" w:hAnsi="Tahoma" w:cs="Tahoma"/>
                <w:b/>
                <w:sz w:val="18"/>
                <w:szCs w:val="18"/>
              </w:rPr>
              <w:t>Réservoir d’essence</w:t>
            </w:r>
          </w:p>
        </w:tc>
        <w:tc>
          <w:tcPr>
            <w:tcW w:w="604" w:type="dxa"/>
            <w:shd w:val="clear" w:color="auto" w:fill="auto"/>
            <w:vAlign w:val="center"/>
          </w:tcPr>
          <w:p w14:paraId="76DAFAD6"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49D5EB36" w14:textId="77777777" w:rsidR="00A02FD9" w:rsidRPr="00952353" w:rsidRDefault="00A02FD9" w:rsidP="008E2EEF">
            <w:pPr>
              <w:rPr>
                <w:rFonts w:ascii="Tahoma" w:hAnsi="Tahoma" w:cs="Tahoma"/>
                <w:b/>
                <w:sz w:val="18"/>
                <w:szCs w:val="18"/>
              </w:rPr>
            </w:pPr>
            <w:proofErr w:type="spellStart"/>
            <w:r w:rsidRPr="00952353">
              <w:rPr>
                <w:rFonts w:ascii="Tahoma" w:hAnsi="Tahoma" w:cs="Tahoma"/>
                <w:b/>
                <w:bCs/>
                <w:sz w:val="18"/>
                <w:szCs w:val="18"/>
                <w:lang w:val="en-GB"/>
              </w:rPr>
              <w:t>Passeport</w:t>
            </w:r>
            <w:proofErr w:type="spellEnd"/>
            <w:r w:rsidRPr="00952353">
              <w:rPr>
                <w:rFonts w:ascii="Tahoma" w:hAnsi="Tahoma" w:cs="Tahoma"/>
                <w:b/>
                <w:bCs/>
                <w:sz w:val="18"/>
                <w:szCs w:val="18"/>
                <w:lang w:val="en-GB"/>
              </w:rPr>
              <w:t xml:space="preserve"> ASAF PH N°</w:t>
            </w:r>
          </w:p>
        </w:tc>
        <w:tc>
          <w:tcPr>
            <w:tcW w:w="609" w:type="dxa"/>
            <w:shd w:val="clear" w:color="auto" w:fill="auto"/>
          </w:tcPr>
          <w:p w14:paraId="2EAD600B" w14:textId="77777777" w:rsidR="00A02FD9" w:rsidRDefault="00A02FD9" w:rsidP="008E2EEF"/>
        </w:tc>
      </w:tr>
      <w:tr w:rsidR="00A02FD9" w14:paraId="15C413CD" w14:textId="77777777" w:rsidTr="008E2EEF">
        <w:trPr>
          <w:trHeight w:val="340"/>
          <w:jc w:val="center"/>
        </w:trPr>
        <w:tc>
          <w:tcPr>
            <w:tcW w:w="4824" w:type="dxa"/>
            <w:shd w:val="clear" w:color="auto" w:fill="auto"/>
            <w:vAlign w:val="center"/>
          </w:tcPr>
          <w:p w14:paraId="59D022FE"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Canalisation d'essence</w:t>
            </w:r>
          </w:p>
        </w:tc>
        <w:tc>
          <w:tcPr>
            <w:tcW w:w="604" w:type="dxa"/>
            <w:shd w:val="clear" w:color="auto" w:fill="auto"/>
            <w:vAlign w:val="center"/>
          </w:tcPr>
          <w:p w14:paraId="20DB6010"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1B010DF9"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Vêtements (Combinaison)</w:t>
            </w:r>
          </w:p>
        </w:tc>
        <w:tc>
          <w:tcPr>
            <w:tcW w:w="609" w:type="dxa"/>
            <w:shd w:val="clear" w:color="auto" w:fill="auto"/>
          </w:tcPr>
          <w:p w14:paraId="1281B9DD" w14:textId="77777777" w:rsidR="00A02FD9" w:rsidRDefault="00A02FD9" w:rsidP="008E2EEF"/>
        </w:tc>
      </w:tr>
      <w:tr w:rsidR="00A02FD9" w14:paraId="49DEA4FE" w14:textId="77777777" w:rsidTr="008E2EEF">
        <w:trPr>
          <w:trHeight w:val="340"/>
          <w:jc w:val="center"/>
        </w:trPr>
        <w:tc>
          <w:tcPr>
            <w:tcW w:w="4824" w:type="dxa"/>
            <w:shd w:val="clear" w:color="auto" w:fill="auto"/>
            <w:vAlign w:val="center"/>
          </w:tcPr>
          <w:p w14:paraId="1E386203"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Tôle pare-feu avant/arrière</w:t>
            </w:r>
          </w:p>
        </w:tc>
        <w:tc>
          <w:tcPr>
            <w:tcW w:w="604" w:type="dxa"/>
            <w:shd w:val="clear" w:color="auto" w:fill="auto"/>
            <w:vAlign w:val="center"/>
          </w:tcPr>
          <w:p w14:paraId="7414CBF4"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5CE138B0"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Divers :</w:t>
            </w:r>
          </w:p>
        </w:tc>
        <w:tc>
          <w:tcPr>
            <w:tcW w:w="609" w:type="dxa"/>
            <w:shd w:val="clear" w:color="auto" w:fill="auto"/>
          </w:tcPr>
          <w:p w14:paraId="4748AB41" w14:textId="77777777" w:rsidR="00A02FD9" w:rsidRDefault="00A02FD9" w:rsidP="008E2EEF"/>
        </w:tc>
      </w:tr>
      <w:tr w:rsidR="00A02FD9" w14:paraId="604D2931" w14:textId="77777777" w:rsidTr="008E2EEF">
        <w:trPr>
          <w:trHeight w:val="340"/>
          <w:jc w:val="center"/>
        </w:trPr>
        <w:tc>
          <w:tcPr>
            <w:tcW w:w="4824" w:type="dxa"/>
            <w:shd w:val="clear" w:color="auto" w:fill="auto"/>
            <w:vAlign w:val="center"/>
          </w:tcPr>
          <w:p w14:paraId="7D6C8FF1"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Arceau de sécurité</w:t>
            </w:r>
          </w:p>
        </w:tc>
        <w:tc>
          <w:tcPr>
            <w:tcW w:w="604" w:type="dxa"/>
            <w:shd w:val="clear" w:color="auto" w:fill="auto"/>
            <w:vAlign w:val="center"/>
          </w:tcPr>
          <w:p w14:paraId="48DB116D"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17386CA0"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Divers :</w:t>
            </w:r>
          </w:p>
        </w:tc>
        <w:tc>
          <w:tcPr>
            <w:tcW w:w="609" w:type="dxa"/>
            <w:shd w:val="clear" w:color="auto" w:fill="auto"/>
          </w:tcPr>
          <w:p w14:paraId="6AABEA6C" w14:textId="77777777" w:rsidR="00A02FD9" w:rsidRDefault="00A02FD9" w:rsidP="008E2EEF"/>
        </w:tc>
      </w:tr>
      <w:tr w:rsidR="00A02FD9" w14:paraId="235039FC" w14:textId="77777777" w:rsidTr="008E2EEF">
        <w:trPr>
          <w:trHeight w:val="340"/>
          <w:jc w:val="center"/>
        </w:trPr>
        <w:tc>
          <w:tcPr>
            <w:tcW w:w="4824" w:type="dxa"/>
            <w:shd w:val="clear" w:color="auto" w:fill="auto"/>
            <w:vAlign w:val="center"/>
          </w:tcPr>
          <w:p w14:paraId="0B323597"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Ceintures de sécurité / Harnais</w:t>
            </w:r>
          </w:p>
        </w:tc>
        <w:tc>
          <w:tcPr>
            <w:tcW w:w="604" w:type="dxa"/>
            <w:shd w:val="clear" w:color="auto" w:fill="auto"/>
            <w:vAlign w:val="center"/>
          </w:tcPr>
          <w:p w14:paraId="203E8DD7"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1AD43C7C"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Conformité de classe</w:t>
            </w:r>
          </w:p>
        </w:tc>
        <w:tc>
          <w:tcPr>
            <w:tcW w:w="609" w:type="dxa"/>
            <w:shd w:val="clear" w:color="auto" w:fill="auto"/>
          </w:tcPr>
          <w:p w14:paraId="5B21308B" w14:textId="77777777" w:rsidR="00A02FD9" w:rsidRDefault="00A02FD9" w:rsidP="008E2EEF"/>
        </w:tc>
      </w:tr>
      <w:tr w:rsidR="00A02FD9" w14:paraId="34AC82F8" w14:textId="77777777" w:rsidTr="008E2EEF">
        <w:trPr>
          <w:trHeight w:val="340"/>
          <w:jc w:val="center"/>
        </w:trPr>
        <w:tc>
          <w:tcPr>
            <w:tcW w:w="4824" w:type="dxa"/>
            <w:shd w:val="clear" w:color="auto" w:fill="auto"/>
            <w:vAlign w:val="center"/>
          </w:tcPr>
          <w:p w14:paraId="57CD4B31"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Batterie</w:t>
            </w:r>
          </w:p>
        </w:tc>
        <w:tc>
          <w:tcPr>
            <w:tcW w:w="604" w:type="dxa"/>
            <w:shd w:val="clear" w:color="auto" w:fill="auto"/>
            <w:vAlign w:val="center"/>
          </w:tcPr>
          <w:p w14:paraId="79CA7E0C"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68529E19"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Conformité de division</w:t>
            </w:r>
          </w:p>
        </w:tc>
        <w:tc>
          <w:tcPr>
            <w:tcW w:w="609" w:type="dxa"/>
            <w:shd w:val="clear" w:color="auto" w:fill="auto"/>
          </w:tcPr>
          <w:p w14:paraId="44881C25" w14:textId="77777777" w:rsidR="00A02FD9" w:rsidRDefault="00A02FD9" w:rsidP="008E2EEF"/>
        </w:tc>
      </w:tr>
      <w:tr w:rsidR="00A02FD9" w14:paraId="5E736987" w14:textId="77777777" w:rsidTr="008E2EEF">
        <w:trPr>
          <w:trHeight w:val="340"/>
          <w:jc w:val="center"/>
        </w:trPr>
        <w:tc>
          <w:tcPr>
            <w:tcW w:w="4824" w:type="dxa"/>
            <w:shd w:val="clear" w:color="auto" w:fill="auto"/>
            <w:vAlign w:val="center"/>
          </w:tcPr>
          <w:p w14:paraId="59294187"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Extincteur</w:t>
            </w:r>
          </w:p>
        </w:tc>
        <w:tc>
          <w:tcPr>
            <w:tcW w:w="604" w:type="dxa"/>
            <w:shd w:val="clear" w:color="auto" w:fill="auto"/>
            <w:vAlign w:val="center"/>
          </w:tcPr>
          <w:p w14:paraId="1EC3C54A"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57747B47" w14:textId="77777777" w:rsidR="00A02FD9" w:rsidRPr="00952353" w:rsidRDefault="00A02FD9" w:rsidP="008E2EEF">
            <w:pPr>
              <w:rPr>
                <w:rFonts w:ascii="Tahoma" w:hAnsi="Tahoma" w:cs="Tahoma"/>
                <w:b/>
                <w:sz w:val="18"/>
                <w:szCs w:val="18"/>
              </w:rPr>
            </w:pPr>
          </w:p>
        </w:tc>
        <w:tc>
          <w:tcPr>
            <w:tcW w:w="609" w:type="dxa"/>
            <w:shd w:val="clear" w:color="auto" w:fill="auto"/>
            <w:vAlign w:val="center"/>
          </w:tcPr>
          <w:p w14:paraId="2AAA3301" w14:textId="77777777" w:rsidR="00A02FD9" w:rsidRDefault="00A02FD9" w:rsidP="008E2EEF">
            <w:pPr>
              <w:jc w:val="center"/>
            </w:pPr>
          </w:p>
        </w:tc>
      </w:tr>
      <w:tr w:rsidR="00A02FD9" w14:paraId="40C2D132" w14:textId="77777777" w:rsidTr="008E2EEF">
        <w:trPr>
          <w:trHeight w:val="340"/>
          <w:jc w:val="center"/>
        </w:trPr>
        <w:tc>
          <w:tcPr>
            <w:tcW w:w="4824" w:type="dxa"/>
            <w:shd w:val="clear" w:color="auto" w:fill="auto"/>
            <w:vAlign w:val="center"/>
          </w:tcPr>
          <w:p w14:paraId="0CA45AC7"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Sièges</w:t>
            </w:r>
          </w:p>
        </w:tc>
        <w:tc>
          <w:tcPr>
            <w:tcW w:w="604" w:type="dxa"/>
            <w:shd w:val="clear" w:color="auto" w:fill="auto"/>
            <w:vAlign w:val="center"/>
          </w:tcPr>
          <w:p w14:paraId="183B4C01"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35DF6F52"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lang w:val="fr-BE"/>
              </w:rPr>
              <w:t>(Modifier éventuellement la liste des engagés)</w:t>
            </w:r>
          </w:p>
        </w:tc>
        <w:tc>
          <w:tcPr>
            <w:tcW w:w="609" w:type="dxa"/>
            <w:shd w:val="clear" w:color="auto" w:fill="auto"/>
            <w:vAlign w:val="center"/>
          </w:tcPr>
          <w:p w14:paraId="57BE7607" w14:textId="77777777" w:rsidR="00A02FD9" w:rsidRDefault="00A02FD9" w:rsidP="008E2EEF">
            <w:pPr>
              <w:jc w:val="center"/>
            </w:pPr>
          </w:p>
        </w:tc>
      </w:tr>
      <w:tr w:rsidR="00A02FD9" w14:paraId="12CE6CE3" w14:textId="77777777" w:rsidTr="008E2EEF">
        <w:trPr>
          <w:trHeight w:val="340"/>
          <w:jc w:val="center"/>
        </w:trPr>
        <w:tc>
          <w:tcPr>
            <w:tcW w:w="4824" w:type="dxa"/>
            <w:shd w:val="clear" w:color="auto" w:fill="auto"/>
            <w:vAlign w:val="center"/>
          </w:tcPr>
          <w:p w14:paraId="0CE03F2A"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Appui-tête</w:t>
            </w:r>
          </w:p>
        </w:tc>
        <w:tc>
          <w:tcPr>
            <w:tcW w:w="604" w:type="dxa"/>
            <w:shd w:val="clear" w:color="auto" w:fill="auto"/>
            <w:vAlign w:val="center"/>
          </w:tcPr>
          <w:p w14:paraId="11E3D320"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6C27342F" w14:textId="77777777" w:rsidR="00A02FD9" w:rsidRDefault="00A02FD9" w:rsidP="008E2EEF">
            <w:pPr>
              <w:jc w:val="right"/>
            </w:pPr>
            <w:r w:rsidRPr="00952353">
              <w:rPr>
                <w:rFonts w:ascii="Tahoma" w:hAnsi="Tahoma" w:cs="Tahoma"/>
                <w:sz w:val="22"/>
                <w:szCs w:val="22"/>
              </w:rPr>
              <w:t xml:space="preserve">EN ORDRE          </w:t>
            </w:r>
          </w:p>
        </w:tc>
        <w:tc>
          <w:tcPr>
            <w:tcW w:w="609" w:type="dxa"/>
            <w:shd w:val="clear" w:color="auto" w:fill="auto"/>
            <w:vAlign w:val="center"/>
          </w:tcPr>
          <w:p w14:paraId="3709ECCE" w14:textId="77777777" w:rsidR="00A02FD9" w:rsidRDefault="00A02FD9" w:rsidP="008E2EEF">
            <w:pPr>
              <w:jc w:val="center"/>
            </w:pPr>
            <w:r w:rsidRPr="00952353">
              <w:rPr>
                <w:rFonts w:ascii="Tahoma" w:hAnsi="Tahoma" w:cs="Tahoma"/>
                <w:sz w:val="22"/>
                <w:szCs w:val="22"/>
              </w:rPr>
              <w:sym w:font="Wingdings" w:char="F06F"/>
            </w:r>
          </w:p>
        </w:tc>
      </w:tr>
      <w:tr w:rsidR="00A02FD9" w14:paraId="3537D6F9" w14:textId="77777777" w:rsidTr="008E2EEF">
        <w:trPr>
          <w:trHeight w:val="340"/>
          <w:jc w:val="center"/>
        </w:trPr>
        <w:tc>
          <w:tcPr>
            <w:tcW w:w="4824" w:type="dxa"/>
            <w:shd w:val="clear" w:color="auto" w:fill="auto"/>
            <w:vAlign w:val="center"/>
          </w:tcPr>
          <w:p w14:paraId="1433EFF9"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Casque / HANS</w:t>
            </w:r>
          </w:p>
        </w:tc>
        <w:tc>
          <w:tcPr>
            <w:tcW w:w="604" w:type="dxa"/>
            <w:shd w:val="clear" w:color="auto" w:fill="auto"/>
            <w:vAlign w:val="center"/>
          </w:tcPr>
          <w:p w14:paraId="2789DD14" w14:textId="77777777" w:rsidR="00A02FD9" w:rsidRPr="00952353" w:rsidRDefault="00A02FD9" w:rsidP="008E2EEF">
            <w:pPr>
              <w:rPr>
                <w:rFonts w:ascii="Tahoma" w:hAnsi="Tahoma" w:cs="Tahoma"/>
                <w:b/>
                <w:sz w:val="18"/>
                <w:szCs w:val="18"/>
              </w:rPr>
            </w:pPr>
          </w:p>
        </w:tc>
        <w:tc>
          <w:tcPr>
            <w:tcW w:w="4832" w:type="dxa"/>
            <w:tcBorders>
              <w:bottom w:val="single" w:sz="4" w:space="0" w:color="auto"/>
            </w:tcBorders>
            <w:shd w:val="clear" w:color="auto" w:fill="auto"/>
            <w:vAlign w:val="center"/>
          </w:tcPr>
          <w:p w14:paraId="6EF315E4" w14:textId="77777777" w:rsidR="00A02FD9" w:rsidRDefault="00A02FD9" w:rsidP="008E2EEF">
            <w:pPr>
              <w:jc w:val="right"/>
            </w:pPr>
            <w:r w:rsidRPr="00952353">
              <w:rPr>
                <w:rFonts w:ascii="Tahoma" w:hAnsi="Tahoma" w:cs="Tahoma"/>
                <w:sz w:val="22"/>
                <w:szCs w:val="22"/>
              </w:rPr>
              <w:t>NON CONFORME</w:t>
            </w:r>
          </w:p>
        </w:tc>
        <w:tc>
          <w:tcPr>
            <w:tcW w:w="609" w:type="dxa"/>
            <w:tcBorders>
              <w:bottom w:val="single" w:sz="4" w:space="0" w:color="auto"/>
            </w:tcBorders>
            <w:shd w:val="clear" w:color="auto" w:fill="auto"/>
            <w:vAlign w:val="center"/>
          </w:tcPr>
          <w:p w14:paraId="7E9BAC8F" w14:textId="77777777" w:rsidR="00A02FD9" w:rsidRDefault="00A02FD9" w:rsidP="008E2EEF">
            <w:pPr>
              <w:jc w:val="center"/>
            </w:pPr>
            <w:r w:rsidRPr="00952353">
              <w:rPr>
                <w:rFonts w:ascii="Tahoma" w:hAnsi="Tahoma" w:cs="Tahoma"/>
                <w:sz w:val="22"/>
                <w:szCs w:val="22"/>
              </w:rPr>
              <w:sym w:font="Wingdings" w:char="F06F"/>
            </w:r>
          </w:p>
        </w:tc>
      </w:tr>
      <w:tr w:rsidR="00A02FD9" w14:paraId="75051B46" w14:textId="77777777" w:rsidTr="008E2EEF">
        <w:trPr>
          <w:trHeight w:val="340"/>
          <w:jc w:val="center"/>
        </w:trPr>
        <w:tc>
          <w:tcPr>
            <w:tcW w:w="4824" w:type="dxa"/>
            <w:shd w:val="clear" w:color="auto" w:fill="auto"/>
            <w:vAlign w:val="center"/>
          </w:tcPr>
          <w:p w14:paraId="3A3ECD06"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Fixations dans l'habitacle</w:t>
            </w:r>
          </w:p>
        </w:tc>
        <w:tc>
          <w:tcPr>
            <w:tcW w:w="604" w:type="dxa"/>
            <w:shd w:val="clear" w:color="auto" w:fill="auto"/>
            <w:vAlign w:val="center"/>
          </w:tcPr>
          <w:p w14:paraId="164C2C5C" w14:textId="77777777" w:rsidR="00A02FD9" w:rsidRPr="00952353" w:rsidRDefault="00A02FD9" w:rsidP="008E2EEF">
            <w:pPr>
              <w:rPr>
                <w:rFonts w:ascii="Tahoma" w:hAnsi="Tahoma" w:cs="Tahoma"/>
                <w:b/>
                <w:sz w:val="18"/>
                <w:szCs w:val="18"/>
              </w:rPr>
            </w:pPr>
          </w:p>
        </w:tc>
        <w:tc>
          <w:tcPr>
            <w:tcW w:w="5441" w:type="dxa"/>
            <w:gridSpan w:val="2"/>
            <w:shd w:val="clear" w:color="auto" w:fill="333333"/>
            <w:vAlign w:val="center"/>
          </w:tcPr>
          <w:p w14:paraId="034E7C59" w14:textId="77777777" w:rsidR="00A02FD9" w:rsidRPr="00952353" w:rsidRDefault="00A02FD9" w:rsidP="008E2EEF">
            <w:pPr>
              <w:jc w:val="center"/>
              <w:rPr>
                <w:rFonts w:ascii="Tahoma" w:hAnsi="Tahoma" w:cs="Tahoma"/>
                <w:b/>
                <w:sz w:val="18"/>
                <w:szCs w:val="18"/>
              </w:rPr>
            </w:pPr>
            <w:r w:rsidRPr="00952353">
              <w:rPr>
                <w:rFonts w:ascii="Tahoma" w:hAnsi="Tahoma" w:cs="Tahoma"/>
                <w:b/>
                <w:sz w:val="18"/>
                <w:szCs w:val="18"/>
              </w:rPr>
              <w:t>COMMISSAIRE TECHNIQUE</w:t>
            </w:r>
          </w:p>
        </w:tc>
      </w:tr>
      <w:tr w:rsidR="00A02FD9" w14:paraId="60EFCC10" w14:textId="77777777" w:rsidTr="008E2EEF">
        <w:trPr>
          <w:trHeight w:val="340"/>
          <w:jc w:val="center"/>
        </w:trPr>
        <w:tc>
          <w:tcPr>
            <w:tcW w:w="4824" w:type="dxa"/>
            <w:shd w:val="clear" w:color="auto" w:fill="auto"/>
            <w:vAlign w:val="center"/>
          </w:tcPr>
          <w:p w14:paraId="5FF44E6E"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Publicités sur vitres</w:t>
            </w:r>
          </w:p>
        </w:tc>
        <w:tc>
          <w:tcPr>
            <w:tcW w:w="604" w:type="dxa"/>
            <w:shd w:val="clear" w:color="auto" w:fill="auto"/>
            <w:vAlign w:val="center"/>
          </w:tcPr>
          <w:p w14:paraId="3A71C86C" w14:textId="77777777" w:rsidR="00A02FD9" w:rsidRPr="00952353" w:rsidRDefault="00A02FD9" w:rsidP="008E2EEF">
            <w:pPr>
              <w:rPr>
                <w:rFonts w:ascii="Tahoma" w:hAnsi="Tahoma" w:cs="Tahoma"/>
                <w:b/>
                <w:sz w:val="18"/>
                <w:szCs w:val="18"/>
              </w:rPr>
            </w:pPr>
          </w:p>
        </w:tc>
        <w:tc>
          <w:tcPr>
            <w:tcW w:w="5441" w:type="dxa"/>
            <w:gridSpan w:val="2"/>
            <w:shd w:val="clear" w:color="auto" w:fill="auto"/>
            <w:vAlign w:val="center"/>
          </w:tcPr>
          <w:p w14:paraId="3A22B7BE" w14:textId="77777777" w:rsidR="00A02FD9" w:rsidRDefault="00A02FD9" w:rsidP="008E2EEF">
            <w:r w:rsidRPr="00952353">
              <w:rPr>
                <w:rFonts w:ascii="Tahoma" w:hAnsi="Tahoma" w:cs="Tahoma"/>
                <w:b/>
                <w:bCs/>
                <w:sz w:val="18"/>
                <w:szCs w:val="22"/>
              </w:rPr>
              <w:t>Licence N° :</w:t>
            </w:r>
          </w:p>
        </w:tc>
      </w:tr>
      <w:tr w:rsidR="00A02FD9" w14:paraId="02FB1A46" w14:textId="77777777" w:rsidTr="008E2EEF">
        <w:trPr>
          <w:trHeight w:val="340"/>
          <w:jc w:val="center"/>
        </w:trPr>
        <w:tc>
          <w:tcPr>
            <w:tcW w:w="4824" w:type="dxa"/>
            <w:shd w:val="clear" w:color="auto" w:fill="auto"/>
            <w:vAlign w:val="center"/>
          </w:tcPr>
          <w:p w14:paraId="6A746C0F"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Rétroviseurs Ext. / Int.</w:t>
            </w:r>
          </w:p>
        </w:tc>
        <w:tc>
          <w:tcPr>
            <w:tcW w:w="604" w:type="dxa"/>
            <w:shd w:val="clear" w:color="auto" w:fill="auto"/>
            <w:vAlign w:val="center"/>
          </w:tcPr>
          <w:p w14:paraId="0F626B05" w14:textId="77777777" w:rsidR="00A02FD9" w:rsidRPr="00952353" w:rsidRDefault="00A02FD9" w:rsidP="008E2EEF">
            <w:pPr>
              <w:rPr>
                <w:rFonts w:ascii="Tahoma" w:hAnsi="Tahoma" w:cs="Tahoma"/>
                <w:b/>
                <w:sz w:val="18"/>
                <w:szCs w:val="18"/>
              </w:rPr>
            </w:pPr>
          </w:p>
        </w:tc>
        <w:tc>
          <w:tcPr>
            <w:tcW w:w="5441" w:type="dxa"/>
            <w:gridSpan w:val="2"/>
            <w:shd w:val="clear" w:color="auto" w:fill="auto"/>
            <w:vAlign w:val="center"/>
          </w:tcPr>
          <w:p w14:paraId="4DB0640D" w14:textId="77777777" w:rsidR="00A02FD9" w:rsidRDefault="00A02FD9" w:rsidP="008E2EEF">
            <w:r w:rsidRPr="00952353">
              <w:rPr>
                <w:rFonts w:ascii="Tahoma" w:hAnsi="Tahoma" w:cs="Tahoma"/>
                <w:b/>
                <w:bCs/>
                <w:sz w:val="18"/>
                <w:szCs w:val="22"/>
                <w:u w:val="single"/>
              </w:rPr>
              <w:t>Nom/Cachet :</w:t>
            </w:r>
          </w:p>
        </w:tc>
      </w:tr>
      <w:tr w:rsidR="00A02FD9" w14:paraId="4A1FA190" w14:textId="77777777" w:rsidTr="008E2EEF">
        <w:trPr>
          <w:trHeight w:val="340"/>
          <w:jc w:val="center"/>
        </w:trPr>
        <w:tc>
          <w:tcPr>
            <w:tcW w:w="4824" w:type="dxa"/>
            <w:shd w:val="clear" w:color="auto" w:fill="auto"/>
            <w:vAlign w:val="center"/>
          </w:tcPr>
          <w:p w14:paraId="762B90D8"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Ornement extérieur</w:t>
            </w:r>
          </w:p>
        </w:tc>
        <w:tc>
          <w:tcPr>
            <w:tcW w:w="604" w:type="dxa"/>
            <w:shd w:val="clear" w:color="auto" w:fill="auto"/>
            <w:vAlign w:val="center"/>
          </w:tcPr>
          <w:p w14:paraId="0060AF21" w14:textId="77777777" w:rsidR="00A02FD9" w:rsidRPr="00952353" w:rsidRDefault="00A02FD9" w:rsidP="008E2EEF">
            <w:pPr>
              <w:rPr>
                <w:rFonts w:ascii="Tahoma" w:hAnsi="Tahoma" w:cs="Tahoma"/>
                <w:b/>
                <w:sz w:val="18"/>
                <w:szCs w:val="18"/>
              </w:rPr>
            </w:pPr>
          </w:p>
        </w:tc>
        <w:tc>
          <w:tcPr>
            <w:tcW w:w="5441" w:type="dxa"/>
            <w:gridSpan w:val="2"/>
            <w:vMerge w:val="restart"/>
            <w:shd w:val="clear" w:color="auto" w:fill="auto"/>
          </w:tcPr>
          <w:p w14:paraId="182B2463" w14:textId="77777777" w:rsidR="00A02FD9" w:rsidRDefault="00A02FD9" w:rsidP="008E2EEF"/>
        </w:tc>
      </w:tr>
      <w:tr w:rsidR="00A02FD9" w14:paraId="3BA5419A" w14:textId="77777777" w:rsidTr="008E2EEF">
        <w:trPr>
          <w:trHeight w:val="340"/>
          <w:jc w:val="center"/>
        </w:trPr>
        <w:tc>
          <w:tcPr>
            <w:tcW w:w="4824" w:type="dxa"/>
            <w:shd w:val="clear" w:color="auto" w:fill="auto"/>
            <w:vAlign w:val="center"/>
          </w:tcPr>
          <w:p w14:paraId="3A85F0FA"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Echappement</w:t>
            </w:r>
          </w:p>
        </w:tc>
        <w:tc>
          <w:tcPr>
            <w:tcW w:w="604" w:type="dxa"/>
            <w:shd w:val="clear" w:color="auto" w:fill="auto"/>
            <w:vAlign w:val="center"/>
          </w:tcPr>
          <w:p w14:paraId="3F7A86CE" w14:textId="77777777" w:rsidR="00A02FD9" w:rsidRPr="00952353" w:rsidRDefault="00A02FD9" w:rsidP="008E2EEF">
            <w:pPr>
              <w:rPr>
                <w:rFonts w:ascii="Tahoma" w:hAnsi="Tahoma" w:cs="Tahoma"/>
                <w:b/>
                <w:sz w:val="18"/>
                <w:szCs w:val="18"/>
              </w:rPr>
            </w:pPr>
          </w:p>
        </w:tc>
        <w:tc>
          <w:tcPr>
            <w:tcW w:w="5441" w:type="dxa"/>
            <w:gridSpan w:val="2"/>
            <w:vMerge/>
            <w:shd w:val="clear" w:color="auto" w:fill="auto"/>
          </w:tcPr>
          <w:p w14:paraId="5A925A76" w14:textId="77777777" w:rsidR="00A02FD9" w:rsidRDefault="00A02FD9" w:rsidP="008E2EEF"/>
        </w:tc>
      </w:tr>
      <w:tr w:rsidR="00A02FD9" w14:paraId="57C5756A" w14:textId="77777777" w:rsidTr="008E2EEF">
        <w:trPr>
          <w:trHeight w:val="340"/>
          <w:jc w:val="center"/>
        </w:trPr>
        <w:tc>
          <w:tcPr>
            <w:tcW w:w="4824" w:type="dxa"/>
            <w:shd w:val="clear" w:color="auto" w:fill="auto"/>
            <w:vAlign w:val="center"/>
          </w:tcPr>
          <w:p w14:paraId="4DD27787"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Protections des tuyauteries</w:t>
            </w:r>
          </w:p>
        </w:tc>
        <w:tc>
          <w:tcPr>
            <w:tcW w:w="604" w:type="dxa"/>
            <w:shd w:val="clear" w:color="auto" w:fill="auto"/>
            <w:vAlign w:val="center"/>
          </w:tcPr>
          <w:p w14:paraId="1E4053EE" w14:textId="77777777" w:rsidR="00A02FD9" w:rsidRPr="00952353" w:rsidRDefault="00A02FD9" w:rsidP="008E2EEF">
            <w:pPr>
              <w:rPr>
                <w:rFonts w:ascii="Tahoma" w:hAnsi="Tahoma" w:cs="Tahoma"/>
                <w:b/>
                <w:sz w:val="18"/>
                <w:szCs w:val="18"/>
              </w:rPr>
            </w:pPr>
          </w:p>
        </w:tc>
        <w:tc>
          <w:tcPr>
            <w:tcW w:w="5441" w:type="dxa"/>
            <w:gridSpan w:val="2"/>
            <w:vMerge/>
            <w:tcBorders>
              <w:bottom w:val="single" w:sz="4" w:space="0" w:color="auto"/>
            </w:tcBorders>
            <w:shd w:val="clear" w:color="auto" w:fill="auto"/>
          </w:tcPr>
          <w:p w14:paraId="24E09BCB" w14:textId="77777777" w:rsidR="00A02FD9" w:rsidRDefault="00A02FD9" w:rsidP="008E2EEF"/>
        </w:tc>
      </w:tr>
      <w:tr w:rsidR="00A02FD9" w14:paraId="6FCCFDA7" w14:textId="77777777" w:rsidTr="008E2EEF">
        <w:trPr>
          <w:trHeight w:val="340"/>
          <w:jc w:val="center"/>
        </w:trPr>
        <w:tc>
          <w:tcPr>
            <w:tcW w:w="4824" w:type="dxa"/>
            <w:shd w:val="clear" w:color="auto" w:fill="auto"/>
            <w:vAlign w:val="center"/>
          </w:tcPr>
          <w:p w14:paraId="4D3645F7"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Poids</w:t>
            </w:r>
          </w:p>
        </w:tc>
        <w:tc>
          <w:tcPr>
            <w:tcW w:w="604" w:type="dxa"/>
            <w:shd w:val="clear" w:color="auto" w:fill="auto"/>
            <w:vAlign w:val="center"/>
          </w:tcPr>
          <w:p w14:paraId="3626E222" w14:textId="77777777" w:rsidR="00A02FD9" w:rsidRPr="00952353" w:rsidRDefault="00A02FD9" w:rsidP="008E2EEF">
            <w:pPr>
              <w:rPr>
                <w:rFonts w:ascii="Tahoma" w:hAnsi="Tahoma" w:cs="Tahoma"/>
                <w:b/>
                <w:sz w:val="18"/>
                <w:szCs w:val="18"/>
              </w:rPr>
            </w:pPr>
          </w:p>
        </w:tc>
        <w:tc>
          <w:tcPr>
            <w:tcW w:w="5441" w:type="dxa"/>
            <w:gridSpan w:val="2"/>
            <w:shd w:val="clear" w:color="auto" w:fill="333333"/>
            <w:vAlign w:val="center"/>
          </w:tcPr>
          <w:p w14:paraId="0CBDFE2F" w14:textId="77777777" w:rsidR="00A02FD9" w:rsidRDefault="00A02FD9" w:rsidP="008E2EEF">
            <w:pPr>
              <w:jc w:val="center"/>
            </w:pPr>
            <w:r w:rsidRPr="00952353">
              <w:rPr>
                <w:rFonts w:ascii="Tahoma" w:hAnsi="Tahoma" w:cs="Tahoma"/>
                <w:b/>
                <w:sz w:val="18"/>
                <w:u w:val="single"/>
              </w:rPr>
              <w:t>SECRETARIAT DE L'ORGANISATION :</w:t>
            </w:r>
          </w:p>
        </w:tc>
      </w:tr>
      <w:tr w:rsidR="00A02FD9" w14:paraId="6E692ECB" w14:textId="77777777" w:rsidTr="008E2EEF">
        <w:trPr>
          <w:trHeight w:val="340"/>
          <w:jc w:val="center"/>
        </w:trPr>
        <w:tc>
          <w:tcPr>
            <w:tcW w:w="4824" w:type="dxa"/>
            <w:shd w:val="clear" w:color="auto" w:fill="auto"/>
            <w:vAlign w:val="center"/>
          </w:tcPr>
          <w:p w14:paraId="262BF2CB"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Elargisseurs de voies</w:t>
            </w:r>
          </w:p>
        </w:tc>
        <w:tc>
          <w:tcPr>
            <w:tcW w:w="604" w:type="dxa"/>
            <w:shd w:val="clear" w:color="auto" w:fill="auto"/>
            <w:vAlign w:val="center"/>
          </w:tcPr>
          <w:p w14:paraId="7F0E2AC9" w14:textId="77777777" w:rsidR="00A02FD9" w:rsidRPr="00952353" w:rsidRDefault="00A02FD9" w:rsidP="008E2EEF">
            <w:pPr>
              <w:rPr>
                <w:rFonts w:ascii="Tahoma" w:hAnsi="Tahoma" w:cs="Tahoma"/>
                <w:b/>
                <w:sz w:val="18"/>
                <w:szCs w:val="18"/>
              </w:rPr>
            </w:pPr>
          </w:p>
        </w:tc>
        <w:tc>
          <w:tcPr>
            <w:tcW w:w="5441" w:type="dxa"/>
            <w:gridSpan w:val="2"/>
            <w:vMerge w:val="restart"/>
            <w:shd w:val="clear" w:color="auto" w:fill="auto"/>
          </w:tcPr>
          <w:p w14:paraId="5D8C6770" w14:textId="77777777" w:rsidR="00A02FD9" w:rsidRDefault="00A02FD9" w:rsidP="008E2EEF"/>
        </w:tc>
      </w:tr>
      <w:tr w:rsidR="00A02FD9" w14:paraId="006C0688" w14:textId="77777777" w:rsidTr="008E2EEF">
        <w:trPr>
          <w:trHeight w:val="340"/>
          <w:jc w:val="center"/>
        </w:trPr>
        <w:tc>
          <w:tcPr>
            <w:tcW w:w="4824" w:type="dxa"/>
            <w:shd w:val="clear" w:color="auto" w:fill="auto"/>
            <w:vAlign w:val="center"/>
          </w:tcPr>
          <w:p w14:paraId="54350C4B"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Pneumatiques</w:t>
            </w:r>
          </w:p>
        </w:tc>
        <w:tc>
          <w:tcPr>
            <w:tcW w:w="604" w:type="dxa"/>
            <w:shd w:val="clear" w:color="auto" w:fill="auto"/>
            <w:vAlign w:val="center"/>
          </w:tcPr>
          <w:p w14:paraId="12257E7A" w14:textId="77777777" w:rsidR="00A02FD9" w:rsidRPr="00952353" w:rsidRDefault="00A02FD9" w:rsidP="008E2EEF">
            <w:pPr>
              <w:rPr>
                <w:rFonts w:ascii="Tahoma" w:hAnsi="Tahoma" w:cs="Tahoma"/>
                <w:b/>
                <w:sz w:val="18"/>
                <w:szCs w:val="18"/>
              </w:rPr>
            </w:pPr>
          </w:p>
        </w:tc>
        <w:tc>
          <w:tcPr>
            <w:tcW w:w="5441" w:type="dxa"/>
            <w:gridSpan w:val="2"/>
            <w:vMerge/>
            <w:shd w:val="clear" w:color="auto" w:fill="auto"/>
          </w:tcPr>
          <w:p w14:paraId="4371D102" w14:textId="77777777" w:rsidR="00A02FD9" w:rsidRDefault="00A02FD9" w:rsidP="008E2EEF"/>
        </w:tc>
      </w:tr>
      <w:tr w:rsidR="00A02FD9" w14:paraId="47750929" w14:textId="77777777" w:rsidTr="008E2EEF">
        <w:trPr>
          <w:trHeight w:val="340"/>
          <w:jc w:val="center"/>
        </w:trPr>
        <w:tc>
          <w:tcPr>
            <w:tcW w:w="4824" w:type="dxa"/>
            <w:shd w:val="clear" w:color="auto" w:fill="auto"/>
            <w:vAlign w:val="center"/>
          </w:tcPr>
          <w:p w14:paraId="4B4349DA" w14:textId="77777777" w:rsidR="00A02FD9" w:rsidRPr="00952353" w:rsidRDefault="00A02FD9" w:rsidP="008E2EEF">
            <w:pPr>
              <w:rPr>
                <w:rFonts w:ascii="Tahoma" w:hAnsi="Tahoma" w:cs="Tahoma"/>
                <w:b/>
                <w:bCs/>
                <w:sz w:val="18"/>
                <w:szCs w:val="18"/>
              </w:rPr>
            </w:pPr>
          </w:p>
        </w:tc>
        <w:tc>
          <w:tcPr>
            <w:tcW w:w="604" w:type="dxa"/>
            <w:shd w:val="clear" w:color="auto" w:fill="auto"/>
            <w:vAlign w:val="center"/>
          </w:tcPr>
          <w:p w14:paraId="6F74FDBF" w14:textId="77777777" w:rsidR="00A02FD9" w:rsidRPr="00952353" w:rsidRDefault="00A02FD9" w:rsidP="008E2EEF">
            <w:pPr>
              <w:rPr>
                <w:rFonts w:ascii="Tahoma" w:hAnsi="Tahoma" w:cs="Tahoma"/>
                <w:b/>
                <w:sz w:val="18"/>
                <w:szCs w:val="18"/>
              </w:rPr>
            </w:pPr>
          </w:p>
        </w:tc>
        <w:tc>
          <w:tcPr>
            <w:tcW w:w="5441" w:type="dxa"/>
            <w:gridSpan w:val="2"/>
            <w:vMerge/>
            <w:shd w:val="clear" w:color="auto" w:fill="auto"/>
          </w:tcPr>
          <w:p w14:paraId="76376D9D" w14:textId="77777777" w:rsidR="00A02FD9" w:rsidRDefault="00A02FD9" w:rsidP="008E2EEF"/>
        </w:tc>
      </w:tr>
      <w:tr w:rsidR="00A02FD9" w14:paraId="7EDB1DDD" w14:textId="77777777" w:rsidTr="008E2EEF">
        <w:trPr>
          <w:trHeight w:val="340"/>
          <w:jc w:val="center"/>
        </w:trPr>
        <w:tc>
          <w:tcPr>
            <w:tcW w:w="4824" w:type="dxa"/>
            <w:shd w:val="clear" w:color="auto" w:fill="auto"/>
            <w:vAlign w:val="center"/>
          </w:tcPr>
          <w:p w14:paraId="6FED3DBD" w14:textId="77777777" w:rsidR="00A02FD9" w:rsidRPr="00952353" w:rsidRDefault="00A02FD9" w:rsidP="008E2EEF">
            <w:pPr>
              <w:rPr>
                <w:rFonts w:ascii="Tahoma" w:hAnsi="Tahoma" w:cs="Tahoma"/>
                <w:b/>
                <w:bCs/>
                <w:sz w:val="18"/>
                <w:szCs w:val="18"/>
              </w:rPr>
            </w:pPr>
          </w:p>
        </w:tc>
        <w:tc>
          <w:tcPr>
            <w:tcW w:w="604" w:type="dxa"/>
            <w:shd w:val="clear" w:color="auto" w:fill="auto"/>
            <w:vAlign w:val="center"/>
          </w:tcPr>
          <w:p w14:paraId="7B665F50" w14:textId="77777777" w:rsidR="00A02FD9" w:rsidRPr="00952353" w:rsidRDefault="00A02FD9" w:rsidP="008E2EEF">
            <w:pPr>
              <w:rPr>
                <w:rFonts w:ascii="Tahoma" w:hAnsi="Tahoma" w:cs="Tahoma"/>
                <w:b/>
                <w:sz w:val="18"/>
                <w:szCs w:val="18"/>
              </w:rPr>
            </w:pPr>
          </w:p>
        </w:tc>
        <w:tc>
          <w:tcPr>
            <w:tcW w:w="5441" w:type="dxa"/>
            <w:gridSpan w:val="2"/>
            <w:vMerge/>
            <w:shd w:val="clear" w:color="auto" w:fill="auto"/>
          </w:tcPr>
          <w:p w14:paraId="21637062" w14:textId="77777777" w:rsidR="00A02FD9" w:rsidRDefault="00A02FD9" w:rsidP="008E2EEF"/>
        </w:tc>
      </w:tr>
      <w:tr w:rsidR="00A02FD9" w14:paraId="3961E6F2" w14:textId="77777777" w:rsidTr="008E2EEF">
        <w:trPr>
          <w:trHeight w:val="340"/>
          <w:jc w:val="center"/>
        </w:trPr>
        <w:tc>
          <w:tcPr>
            <w:tcW w:w="4824" w:type="dxa"/>
            <w:shd w:val="clear" w:color="auto" w:fill="auto"/>
            <w:vAlign w:val="center"/>
          </w:tcPr>
          <w:p w14:paraId="3715A551" w14:textId="77777777" w:rsidR="00A02FD9" w:rsidRPr="00952353" w:rsidRDefault="00A02FD9" w:rsidP="008E2EEF">
            <w:pPr>
              <w:rPr>
                <w:rFonts w:ascii="Tahoma" w:hAnsi="Tahoma" w:cs="Tahoma"/>
                <w:b/>
                <w:bCs/>
                <w:sz w:val="18"/>
                <w:szCs w:val="18"/>
              </w:rPr>
            </w:pPr>
          </w:p>
        </w:tc>
        <w:tc>
          <w:tcPr>
            <w:tcW w:w="604" w:type="dxa"/>
            <w:shd w:val="clear" w:color="auto" w:fill="auto"/>
            <w:vAlign w:val="center"/>
          </w:tcPr>
          <w:p w14:paraId="5473DBFB" w14:textId="77777777" w:rsidR="00A02FD9" w:rsidRPr="00952353" w:rsidRDefault="00A02FD9" w:rsidP="008E2EEF">
            <w:pPr>
              <w:rPr>
                <w:rFonts w:ascii="Tahoma" w:hAnsi="Tahoma" w:cs="Tahoma"/>
                <w:b/>
                <w:sz w:val="18"/>
                <w:szCs w:val="18"/>
              </w:rPr>
            </w:pPr>
          </w:p>
        </w:tc>
        <w:tc>
          <w:tcPr>
            <w:tcW w:w="5441" w:type="dxa"/>
            <w:gridSpan w:val="2"/>
            <w:vMerge/>
            <w:shd w:val="clear" w:color="auto" w:fill="auto"/>
          </w:tcPr>
          <w:p w14:paraId="7BCB17ED" w14:textId="77777777" w:rsidR="00A02FD9" w:rsidRDefault="00A02FD9" w:rsidP="008E2EEF"/>
        </w:tc>
      </w:tr>
      <w:tr w:rsidR="00A02FD9" w14:paraId="4995B767" w14:textId="77777777" w:rsidTr="008E2EEF">
        <w:trPr>
          <w:trHeight w:val="340"/>
          <w:jc w:val="center"/>
        </w:trPr>
        <w:tc>
          <w:tcPr>
            <w:tcW w:w="4824" w:type="dxa"/>
            <w:shd w:val="clear" w:color="auto" w:fill="auto"/>
            <w:vAlign w:val="center"/>
          </w:tcPr>
          <w:p w14:paraId="7BE59186" w14:textId="77777777" w:rsidR="00A02FD9" w:rsidRPr="00952353" w:rsidRDefault="00A02FD9" w:rsidP="008E2EEF">
            <w:pPr>
              <w:rPr>
                <w:rFonts w:ascii="Tahoma" w:hAnsi="Tahoma" w:cs="Tahoma"/>
                <w:b/>
                <w:bCs/>
                <w:sz w:val="18"/>
                <w:szCs w:val="18"/>
              </w:rPr>
            </w:pPr>
          </w:p>
        </w:tc>
        <w:tc>
          <w:tcPr>
            <w:tcW w:w="604" w:type="dxa"/>
            <w:shd w:val="clear" w:color="auto" w:fill="auto"/>
            <w:vAlign w:val="center"/>
          </w:tcPr>
          <w:p w14:paraId="310CCA0D" w14:textId="77777777" w:rsidR="00A02FD9" w:rsidRPr="00952353" w:rsidRDefault="00A02FD9" w:rsidP="008E2EEF">
            <w:pPr>
              <w:rPr>
                <w:rFonts w:ascii="Tahoma" w:hAnsi="Tahoma" w:cs="Tahoma"/>
                <w:b/>
                <w:sz w:val="18"/>
                <w:szCs w:val="18"/>
              </w:rPr>
            </w:pPr>
          </w:p>
        </w:tc>
        <w:tc>
          <w:tcPr>
            <w:tcW w:w="5441" w:type="dxa"/>
            <w:gridSpan w:val="2"/>
            <w:vMerge/>
            <w:shd w:val="clear" w:color="auto" w:fill="auto"/>
          </w:tcPr>
          <w:p w14:paraId="52B01EAD" w14:textId="77777777" w:rsidR="00A02FD9" w:rsidRDefault="00A02FD9" w:rsidP="008E2EEF"/>
        </w:tc>
      </w:tr>
    </w:tbl>
    <w:p w14:paraId="0FA9BB1E" w14:textId="77777777" w:rsidR="00A02FD9" w:rsidRDefault="00A02FD9" w:rsidP="00A02FD9"/>
    <w:p w14:paraId="7D7C396C" w14:textId="77777777" w:rsidR="00A02FD9" w:rsidRDefault="00A02FD9" w:rsidP="00A02FD9"/>
    <w:p w14:paraId="21B3E809" w14:textId="77777777" w:rsidR="00A02FD9" w:rsidRDefault="00A02FD9" w:rsidP="00A02FD9"/>
    <w:tbl>
      <w:tblPr>
        <w:tblW w:w="108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60"/>
        <w:gridCol w:w="1512"/>
      </w:tblGrid>
      <w:tr w:rsidR="00A02FD9" w14:paraId="6A79A180" w14:textId="77777777" w:rsidTr="008E2EEF">
        <w:trPr>
          <w:trHeight w:val="900"/>
          <w:jc w:val="center"/>
        </w:trPr>
        <w:tc>
          <w:tcPr>
            <w:tcW w:w="9360" w:type="dxa"/>
            <w:tcBorders>
              <w:bottom w:val="single" w:sz="12" w:space="0" w:color="auto"/>
            </w:tcBorders>
            <w:shd w:val="clear" w:color="auto" w:fill="auto"/>
          </w:tcPr>
          <w:p w14:paraId="0DD9683B" w14:textId="77777777" w:rsidR="00A02FD9" w:rsidRPr="00952353" w:rsidRDefault="00A02FD9" w:rsidP="008E2EEF">
            <w:pPr>
              <w:snapToGrid w:val="0"/>
              <w:ind w:right="567"/>
              <w:rPr>
                <w:rFonts w:ascii="Arial" w:hAnsi="Arial" w:cs="Arial"/>
                <w:b/>
                <w:i/>
                <w:sz w:val="10"/>
                <w:szCs w:val="10"/>
              </w:rPr>
            </w:pPr>
          </w:p>
          <w:p w14:paraId="6880536F" w14:textId="77777777" w:rsidR="00A02FD9" w:rsidRPr="00952353" w:rsidRDefault="00A02FD9" w:rsidP="008E2EEF">
            <w:pPr>
              <w:snapToGrid w:val="0"/>
              <w:ind w:right="567"/>
              <w:rPr>
                <w:rFonts w:ascii="Arial" w:hAnsi="Arial" w:cs="Arial"/>
                <w:b/>
                <w:i/>
                <w:color w:val="4472C4"/>
                <w:sz w:val="18"/>
              </w:rPr>
            </w:pPr>
            <w:r w:rsidRPr="00952353">
              <w:rPr>
                <w:rFonts w:ascii="Arial" w:hAnsi="Arial" w:cs="Arial"/>
                <w:b/>
                <w:i/>
                <w:sz w:val="28"/>
              </w:rPr>
              <w:t>Epreuve :</w:t>
            </w:r>
          </w:p>
          <w:p w14:paraId="1E0DA56A" w14:textId="77777777" w:rsidR="00A02FD9" w:rsidRPr="00952353" w:rsidRDefault="00A02FD9" w:rsidP="008E2EEF">
            <w:pPr>
              <w:snapToGrid w:val="0"/>
              <w:ind w:right="567"/>
              <w:rPr>
                <w:rFonts w:ascii="Arial" w:hAnsi="Arial" w:cs="Arial"/>
                <w:i/>
                <w:sz w:val="10"/>
                <w:szCs w:val="10"/>
              </w:rPr>
            </w:pPr>
          </w:p>
          <w:p w14:paraId="0C8F900E" w14:textId="77777777" w:rsidR="00A02FD9" w:rsidRPr="00952353" w:rsidRDefault="00A02FD9" w:rsidP="008E2EEF">
            <w:pPr>
              <w:snapToGrid w:val="0"/>
              <w:ind w:right="567"/>
              <w:rPr>
                <w:rFonts w:ascii="Arial" w:hAnsi="Arial" w:cs="Arial"/>
                <w:b/>
                <w:sz w:val="32"/>
                <w:lang w:val="fr-BE"/>
              </w:rPr>
            </w:pPr>
            <w:r w:rsidRPr="00952353">
              <w:rPr>
                <w:rFonts w:ascii="Arial" w:hAnsi="Arial" w:cs="Arial"/>
                <w:i/>
                <w:sz w:val="28"/>
                <w:szCs w:val="32"/>
              </w:rPr>
              <w:t>Date :</w:t>
            </w:r>
          </w:p>
        </w:tc>
        <w:tc>
          <w:tcPr>
            <w:tcW w:w="1512" w:type="dxa"/>
            <w:tcBorders>
              <w:bottom w:val="single" w:sz="12" w:space="0" w:color="auto"/>
            </w:tcBorders>
            <w:shd w:val="clear" w:color="auto" w:fill="auto"/>
          </w:tcPr>
          <w:p w14:paraId="7A961391" w14:textId="77777777" w:rsidR="00A02FD9" w:rsidRDefault="00A02FD9" w:rsidP="008E2EEF">
            <w:r w:rsidRPr="00952353">
              <w:rPr>
                <w:rFonts w:ascii="Arial" w:hAnsi="Arial" w:cs="Arial"/>
                <w:b/>
              </w:rPr>
              <w:t>N°</w:t>
            </w:r>
          </w:p>
        </w:tc>
      </w:tr>
      <w:tr w:rsidR="00A02FD9" w14:paraId="405C71D3" w14:textId="77777777" w:rsidTr="008E2EEF">
        <w:trPr>
          <w:trHeight w:val="291"/>
          <w:jc w:val="center"/>
        </w:trPr>
        <w:tc>
          <w:tcPr>
            <w:tcW w:w="10872" w:type="dxa"/>
            <w:gridSpan w:val="2"/>
            <w:shd w:val="clear" w:color="auto" w:fill="333333"/>
            <w:vAlign w:val="center"/>
          </w:tcPr>
          <w:p w14:paraId="5735A735" w14:textId="77777777" w:rsidR="00A02FD9" w:rsidRPr="00952353" w:rsidRDefault="00A02FD9" w:rsidP="008E2EEF">
            <w:pPr>
              <w:jc w:val="center"/>
              <w:rPr>
                <w:rFonts w:ascii="Arial" w:hAnsi="Arial" w:cs="Arial"/>
                <w:b/>
              </w:rPr>
            </w:pPr>
            <w:r w:rsidRPr="00952353">
              <w:rPr>
                <w:rFonts w:ascii="Tahoma" w:hAnsi="Tahoma" w:cs="Tahoma"/>
                <w:b/>
                <w:sz w:val="32"/>
                <w:szCs w:val="32"/>
              </w:rPr>
              <w:t xml:space="preserve">VERIFICATIONS </w:t>
            </w:r>
            <w:r w:rsidRPr="00952353">
              <w:rPr>
                <w:rFonts w:ascii="Tahoma" w:hAnsi="Tahoma" w:cs="Tahoma"/>
                <w:b/>
                <w:bCs/>
                <w:sz w:val="32"/>
                <w:szCs w:val="32"/>
              </w:rPr>
              <w:t>(Division Histo-Démo / Access)</w:t>
            </w:r>
          </w:p>
        </w:tc>
      </w:tr>
      <w:tr w:rsidR="00A02FD9" w14:paraId="0E086E84" w14:textId="77777777" w:rsidTr="008E2EEF">
        <w:trPr>
          <w:trHeight w:val="424"/>
          <w:jc w:val="center"/>
        </w:trPr>
        <w:tc>
          <w:tcPr>
            <w:tcW w:w="10872" w:type="dxa"/>
            <w:gridSpan w:val="2"/>
            <w:shd w:val="clear" w:color="auto" w:fill="auto"/>
            <w:vAlign w:val="center"/>
          </w:tcPr>
          <w:p w14:paraId="35876FC3" w14:textId="77777777" w:rsidR="00A02FD9" w:rsidRPr="00952353" w:rsidRDefault="00A02FD9" w:rsidP="008E2EEF">
            <w:pPr>
              <w:jc w:val="center"/>
              <w:rPr>
                <w:rFonts w:ascii="Century Gothic" w:hAnsi="Century Gothic" w:cs="Arial"/>
                <w:b/>
                <w:sz w:val="18"/>
                <w:szCs w:val="18"/>
              </w:rPr>
            </w:pPr>
            <w:r w:rsidRPr="00952353">
              <w:rPr>
                <w:rFonts w:ascii="Century Gothic" w:hAnsi="Century Gothic" w:cs="Arial"/>
                <w:b/>
                <w:sz w:val="18"/>
                <w:szCs w:val="18"/>
              </w:rPr>
              <w:t>Renseignements d'identification à compléter par le concurrent avant le renvoi du document.</w:t>
            </w:r>
          </w:p>
          <w:p w14:paraId="27D769F4" w14:textId="77777777" w:rsidR="00A02FD9" w:rsidRPr="00952353" w:rsidRDefault="00A02FD9" w:rsidP="008E2EEF">
            <w:pPr>
              <w:jc w:val="center"/>
              <w:rPr>
                <w:rFonts w:ascii="Arial" w:hAnsi="Arial" w:cs="Arial"/>
                <w:b/>
              </w:rPr>
            </w:pPr>
            <w:r w:rsidRPr="00952353">
              <w:rPr>
                <w:rFonts w:ascii="Arial" w:eastAsia="Arial" w:hAnsi="Arial"/>
                <w:b/>
                <w:i/>
                <w:color w:val="FF0000"/>
                <w:w w:val="99"/>
                <w:sz w:val="18"/>
              </w:rPr>
              <w:t>Le formulaire doit être complété dans son intégralité en MAJUSCULES</w:t>
            </w:r>
          </w:p>
        </w:tc>
      </w:tr>
    </w:tbl>
    <w:p w14:paraId="74846C42" w14:textId="77777777" w:rsidR="00A02FD9" w:rsidRPr="00C233D4" w:rsidRDefault="00A02FD9" w:rsidP="00A02FD9">
      <w:pPr>
        <w:rPr>
          <w:sz w:val="6"/>
          <w:szCs w:val="6"/>
        </w:rPr>
      </w:pP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521"/>
        <w:gridCol w:w="521"/>
        <w:gridCol w:w="521"/>
        <w:gridCol w:w="521"/>
        <w:gridCol w:w="521"/>
        <w:gridCol w:w="521"/>
        <w:gridCol w:w="521"/>
        <w:gridCol w:w="521"/>
        <w:gridCol w:w="521"/>
        <w:gridCol w:w="521"/>
        <w:gridCol w:w="2879"/>
        <w:gridCol w:w="2048"/>
      </w:tblGrid>
      <w:tr w:rsidR="00A02FD9" w14:paraId="577CA4A1" w14:textId="77777777" w:rsidTr="008E2EEF">
        <w:trPr>
          <w:jc w:val="center"/>
        </w:trPr>
        <w:tc>
          <w:tcPr>
            <w:tcW w:w="10869" w:type="dxa"/>
            <w:gridSpan w:val="13"/>
            <w:shd w:val="clear" w:color="auto" w:fill="0C0C0C"/>
            <w:vAlign w:val="center"/>
          </w:tcPr>
          <w:p w14:paraId="173A038F" w14:textId="77777777" w:rsidR="00A02FD9" w:rsidRPr="00952353" w:rsidRDefault="00A02FD9" w:rsidP="008E2EEF">
            <w:pPr>
              <w:snapToGrid w:val="0"/>
              <w:spacing w:line="216" w:lineRule="auto"/>
              <w:rPr>
                <w:rFonts w:ascii="Arial" w:hAnsi="Arial" w:cs="Arial"/>
                <w:b/>
                <w:i/>
                <w:iCs/>
                <w:spacing w:val="40"/>
                <w:sz w:val="2"/>
                <w:szCs w:val="2"/>
              </w:rPr>
            </w:pPr>
          </w:p>
          <w:p w14:paraId="27A747DD" w14:textId="77777777" w:rsidR="00A02FD9" w:rsidRPr="00952353" w:rsidRDefault="00A02FD9" w:rsidP="008E2EEF">
            <w:pPr>
              <w:snapToGrid w:val="0"/>
              <w:spacing w:line="216" w:lineRule="auto"/>
              <w:rPr>
                <w:rFonts w:ascii="Arial" w:hAnsi="Arial" w:cs="Arial"/>
                <w:bCs/>
                <w:spacing w:val="-3"/>
                <w:sz w:val="18"/>
                <w:szCs w:val="18"/>
              </w:rPr>
            </w:pPr>
            <w:r w:rsidRPr="00952353">
              <w:rPr>
                <w:rFonts w:ascii="Arial" w:hAnsi="Arial" w:cs="Arial"/>
                <w:b/>
                <w:i/>
                <w:iCs/>
                <w:spacing w:val="40"/>
                <w:sz w:val="18"/>
                <w:szCs w:val="18"/>
              </w:rPr>
              <w:t>PILOTE/CONDUCTEUR</w:t>
            </w:r>
          </w:p>
        </w:tc>
      </w:tr>
      <w:tr w:rsidR="00A02FD9" w14:paraId="472E9782" w14:textId="77777777" w:rsidTr="008E2EEF">
        <w:trPr>
          <w:jc w:val="center"/>
        </w:trPr>
        <w:tc>
          <w:tcPr>
            <w:tcW w:w="5942" w:type="dxa"/>
            <w:gridSpan w:val="11"/>
            <w:shd w:val="clear" w:color="auto" w:fill="auto"/>
          </w:tcPr>
          <w:p w14:paraId="63C488EE" w14:textId="77777777" w:rsidR="00A02FD9" w:rsidRDefault="00A02FD9" w:rsidP="008E2EEF">
            <w:pPr>
              <w:snapToGrid w:val="0"/>
              <w:spacing w:before="116" w:line="120" w:lineRule="auto"/>
              <w:rPr>
                <w:rFonts w:ascii="Arial" w:hAnsi="Arial" w:cs="Arial"/>
              </w:rPr>
            </w:pPr>
            <w:r w:rsidRPr="00952353">
              <w:rPr>
                <w:rFonts w:ascii="Arial" w:hAnsi="Arial" w:cs="Arial"/>
              </w:rPr>
              <w:t xml:space="preserve">Nom :                                                           </w:t>
            </w:r>
          </w:p>
          <w:p w14:paraId="05C60781" w14:textId="77777777" w:rsidR="00A02FD9" w:rsidRPr="00952353" w:rsidRDefault="00A02FD9" w:rsidP="00A02FD9">
            <w:pPr>
              <w:snapToGrid w:val="0"/>
              <w:spacing w:before="116" w:line="120" w:lineRule="auto"/>
              <w:rPr>
                <w:rFonts w:ascii="Arial" w:hAnsi="Arial" w:cs="Arial"/>
                <w:bCs/>
              </w:rPr>
            </w:pPr>
            <w:r w:rsidRPr="00952353">
              <w:rPr>
                <w:rFonts w:ascii="Arial" w:hAnsi="Arial" w:cs="Arial"/>
              </w:rPr>
              <w:t>Si pseudonyme :</w:t>
            </w:r>
            <w:r w:rsidRPr="00952353">
              <w:rPr>
                <w:rFonts w:ascii="Arial" w:hAnsi="Arial" w:cs="Arial"/>
                <w:bCs/>
              </w:rPr>
              <w:t xml:space="preserve"> « …………………… »</w:t>
            </w:r>
          </w:p>
        </w:tc>
        <w:tc>
          <w:tcPr>
            <w:tcW w:w="2879" w:type="dxa"/>
            <w:shd w:val="clear" w:color="auto" w:fill="auto"/>
          </w:tcPr>
          <w:p w14:paraId="191A88B4" w14:textId="77777777" w:rsidR="00A02FD9" w:rsidRPr="00952353" w:rsidRDefault="00A02FD9" w:rsidP="00A02FD9">
            <w:pPr>
              <w:snapToGrid w:val="0"/>
              <w:spacing w:before="116" w:line="120" w:lineRule="auto"/>
              <w:rPr>
                <w:rFonts w:ascii="Arial" w:hAnsi="Arial" w:cs="Arial"/>
                <w:bCs/>
              </w:rPr>
            </w:pPr>
            <w:r w:rsidRPr="00952353">
              <w:rPr>
                <w:rFonts w:ascii="Arial" w:hAnsi="Arial" w:cs="Arial"/>
              </w:rPr>
              <w:t>Prénom :</w:t>
            </w:r>
            <w:r w:rsidRPr="00952353">
              <w:rPr>
                <w:rFonts w:ascii="Arial" w:hAnsi="Arial" w:cs="Arial"/>
                <w:bCs/>
              </w:rPr>
              <w:t>………………</w:t>
            </w:r>
          </w:p>
        </w:tc>
        <w:tc>
          <w:tcPr>
            <w:tcW w:w="2048" w:type="dxa"/>
            <w:shd w:val="clear" w:color="auto" w:fill="auto"/>
          </w:tcPr>
          <w:p w14:paraId="29FB14A5" w14:textId="77777777" w:rsidR="00A02FD9" w:rsidRPr="00952353" w:rsidRDefault="00A02FD9" w:rsidP="008E2EEF">
            <w:pPr>
              <w:snapToGrid w:val="0"/>
              <w:spacing w:line="216" w:lineRule="auto"/>
              <w:rPr>
                <w:rFonts w:ascii="Arial" w:hAnsi="Arial" w:cs="Arial"/>
                <w:spacing w:val="-3"/>
                <w:sz w:val="8"/>
                <w:szCs w:val="8"/>
              </w:rPr>
            </w:pPr>
          </w:p>
          <w:p w14:paraId="2053BAB6" w14:textId="77777777" w:rsidR="00A02FD9" w:rsidRPr="00952353" w:rsidRDefault="00A02FD9" w:rsidP="008E2EEF">
            <w:pPr>
              <w:spacing w:line="216" w:lineRule="auto"/>
              <w:rPr>
                <w:rFonts w:ascii="Wingdings" w:hAnsi="Wingdings"/>
              </w:rPr>
            </w:pPr>
            <w:r w:rsidRPr="00952353">
              <w:rPr>
                <w:rFonts w:ascii="Arial" w:hAnsi="Arial" w:cs="Arial"/>
                <w:spacing w:val="-3"/>
                <w:sz w:val="16"/>
                <w:szCs w:val="16"/>
              </w:rPr>
              <w:t>Signature</w:t>
            </w:r>
          </w:p>
        </w:tc>
      </w:tr>
      <w:tr w:rsidR="00A02FD9" w14:paraId="08A582A7" w14:textId="77777777" w:rsidTr="008E2EEF">
        <w:trPr>
          <w:jc w:val="center"/>
        </w:trPr>
        <w:tc>
          <w:tcPr>
            <w:tcW w:w="732" w:type="dxa"/>
            <w:tcBorders>
              <w:bottom w:val="single" w:sz="4" w:space="0" w:color="auto"/>
            </w:tcBorders>
            <w:shd w:val="clear" w:color="auto" w:fill="auto"/>
            <w:vAlign w:val="center"/>
          </w:tcPr>
          <w:p w14:paraId="61772353" w14:textId="77777777" w:rsidR="00A02FD9" w:rsidRDefault="00A02FD9" w:rsidP="008E2EEF">
            <w:pPr>
              <w:jc w:val="center"/>
            </w:pPr>
            <w:r w:rsidRPr="00952353">
              <w:rPr>
                <w:rFonts w:ascii="Arial" w:hAnsi="Arial" w:cs="Arial"/>
                <w:b/>
                <w:bCs/>
                <w:sz w:val="18"/>
                <w:szCs w:val="18"/>
              </w:rPr>
              <w:t>Prov.</w:t>
            </w:r>
          </w:p>
        </w:tc>
        <w:tc>
          <w:tcPr>
            <w:tcW w:w="2605" w:type="dxa"/>
            <w:gridSpan w:val="5"/>
            <w:tcBorders>
              <w:bottom w:val="single" w:sz="4" w:space="0" w:color="auto"/>
            </w:tcBorders>
            <w:shd w:val="clear" w:color="auto" w:fill="auto"/>
            <w:vAlign w:val="center"/>
          </w:tcPr>
          <w:p w14:paraId="329323D6" w14:textId="77777777" w:rsidR="00A02FD9" w:rsidRDefault="00A02FD9" w:rsidP="008E2EEF">
            <w:pPr>
              <w:jc w:val="center"/>
            </w:pPr>
            <w:r w:rsidRPr="00952353">
              <w:rPr>
                <w:rFonts w:ascii="Arial" w:hAnsi="Arial" w:cs="Arial"/>
                <w:b/>
                <w:bCs/>
                <w:sz w:val="18"/>
                <w:szCs w:val="18"/>
              </w:rPr>
              <w:t>ASAF</w:t>
            </w:r>
          </w:p>
        </w:tc>
        <w:tc>
          <w:tcPr>
            <w:tcW w:w="2605" w:type="dxa"/>
            <w:gridSpan w:val="5"/>
            <w:tcBorders>
              <w:bottom w:val="single" w:sz="4" w:space="0" w:color="auto"/>
            </w:tcBorders>
            <w:shd w:val="clear" w:color="auto" w:fill="auto"/>
            <w:vAlign w:val="center"/>
          </w:tcPr>
          <w:p w14:paraId="51D285CF" w14:textId="77777777" w:rsidR="00A02FD9" w:rsidRDefault="00A02FD9" w:rsidP="008E2EEF">
            <w:pPr>
              <w:jc w:val="center"/>
            </w:pPr>
            <w:r w:rsidRPr="00952353">
              <w:rPr>
                <w:rFonts w:ascii="Arial" w:hAnsi="Arial" w:cs="Arial"/>
                <w:b/>
                <w:bCs/>
                <w:sz w:val="18"/>
                <w:szCs w:val="18"/>
              </w:rPr>
              <w:t>VAS</w:t>
            </w:r>
          </w:p>
        </w:tc>
        <w:tc>
          <w:tcPr>
            <w:tcW w:w="2879" w:type="dxa"/>
            <w:shd w:val="clear" w:color="auto" w:fill="auto"/>
            <w:vAlign w:val="center"/>
          </w:tcPr>
          <w:p w14:paraId="14643177" w14:textId="77777777" w:rsidR="00A02FD9" w:rsidRDefault="00A02FD9" w:rsidP="008E2EEF">
            <w:pPr>
              <w:jc w:val="center"/>
            </w:pPr>
            <w:r w:rsidRPr="00952353">
              <w:rPr>
                <w:rFonts w:ascii="Arial" w:hAnsi="Arial" w:cs="Arial"/>
                <w:b/>
                <w:bCs/>
                <w:sz w:val="18"/>
                <w:szCs w:val="18"/>
              </w:rPr>
              <w:t>N° Licence</w:t>
            </w:r>
          </w:p>
        </w:tc>
        <w:tc>
          <w:tcPr>
            <w:tcW w:w="2048" w:type="dxa"/>
            <w:shd w:val="clear" w:color="auto" w:fill="auto"/>
            <w:vAlign w:val="center"/>
          </w:tcPr>
          <w:p w14:paraId="62CA5ED8" w14:textId="77777777" w:rsidR="00A02FD9" w:rsidRDefault="00A02FD9" w:rsidP="008E2EEF">
            <w:pPr>
              <w:jc w:val="center"/>
            </w:pPr>
            <w:r w:rsidRPr="00952353">
              <w:rPr>
                <w:rFonts w:ascii="Arial" w:hAnsi="Arial" w:cs="Arial"/>
                <w:b/>
                <w:bCs/>
                <w:sz w:val="18"/>
                <w:szCs w:val="18"/>
              </w:rPr>
              <w:t>Type</w:t>
            </w:r>
          </w:p>
        </w:tc>
      </w:tr>
      <w:tr w:rsidR="00A02FD9" w14:paraId="5B929D91" w14:textId="77777777" w:rsidTr="008E2EEF">
        <w:trPr>
          <w:trHeight w:val="263"/>
          <w:jc w:val="center"/>
        </w:trPr>
        <w:tc>
          <w:tcPr>
            <w:tcW w:w="732" w:type="dxa"/>
            <w:tcBorders>
              <w:bottom w:val="nil"/>
            </w:tcBorders>
            <w:shd w:val="clear" w:color="auto" w:fill="auto"/>
            <w:vAlign w:val="center"/>
          </w:tcPr>
          <w:p w14:paraId="5091EFA6" w14:textId="77777777" w:rsidR="00A02FD9" w:rsidRDefault="00A02FD9" w:rsidP="008E2EEF">
            <w:pPr>
              <w:jc w:val="center"/>
            </w:pPr>
          </w:p>
        </w:tc>
        <w:tc>
          <w:tcPr>
            <w:tcW w:w="521" w:type="dxa"/>
            <w:tcBorders>
              <w:bottom w:val="nil"/>
              <w:right w:val="nil"/>
            </w:tcBorders>
            <w:shd w:val="clear" w:color="auto" w:fill="auto"/>
            <w:vAlign w:val="center"/>
          </w:tcPr>
          <w:p w14:paraId="09A388E0" w14:textId="77777777" w:rsidR="00A02FD9" w:rsidRPr="00952353" w:rsidRDefault="00A02FD9" w:rsidP="008E2EEF">
            <w:pPr>
              <w:snapToGrid w:val="0"/>
              <w:jc w:val="center"/>
              <w:rPr>
                <w:rFonts w:ascii="Arial" w:hAnsi="Arial" w:cs="Arial"/>
                <w:sz w:val="16"/>
              </w:rPr>
            </w:pPr>
            <w:r w:rsidRPr="00952353">
              <w:rPr>
                <w:rFonts w:ascii="Arial" w:hAnsi="Arial" w:cs="Arial"/>
                <w:sz w:val="16"/>
              </w:rPr>
              <w:t>BT</w:t>
            </w:r>
          </w:p>
        </w:tc>
        <w:tc>
          <w:tcPr>
            <w:tcW w:w="521" w:type="dxa"/>
            <w:tcBorders>
              <w:left w:val="nil"/>
              <w:bottom w:val="nil"/>
              <w:right w:val="nil"/>
            </w:tcBorders>
            <w:shd w:val="clear" w:color="auto" w:fill="auto"/>
            <w:vAlign w:val="center"/>
          </w:tcPr>
          <w:p w14:paraId="61C6BD7C" w14:textId="77777777" w:rsidR="00A02FD9" w:rsidRPr="00952353" w:rsidRDefault="00A02FD9" w:rsidP="008E2EEF">
            <w:pPr>
              <w:snapToGrid w:val="0"/>
              <w:jc w:val="center"/>
              <w:rPr>
                <w:rFonts w:ascii="Arial" w:hAnsi="Arial" w:cs="Arial"/>
                <w:sz w:val="16"/>
              </w:rPr>
            </w:pPr>
            <w:r w:rsidRPr="00952353">
              <w:rPr>
                <w:rFonts w:ascii="Arial" w:hAnsi="Arial" w:cs="Arial"/>
                <w:sz w:val="16"/>
              </w:rPr>
              <w:t>HT</w:t>
            </w:r>
          </w:p>
        </w:tc>
        <w:tc>
          <w:tcPr>
            <w:tcW w:w="521" w:type="dxa"/>
            <w:tcBorders>
              <w:left w:val="nil"/>
              <w:bottom w:val="nil"/>
              <w:right w:val="nil"/>
            </w:tcBorders>
            <w:shd w:val="clear" w:color="auto" w:fill="auto"/>
            <w:vAlign w:val="center"/>
          </w:tcPr>
          <w:p w14:paraId="20601C29" w14:textId="77777777" w:rsidR="00A02FD9" w:rsidRPr="00952353" w:rsidRDefault="00A02FD9" w:rsidP="008E2EEF">
            <w:pPr>
              <w:snapToGrid w:val="0"/>
              <w:jc w:val="center"/>
              <w:rPr>
                <w:rFonts w:ascii="Arial" w:hAnsi="Arial" w:cs="Arial"/>
                <w:sz w:val="16"/>
              </w:rPr>
            </w:pPr>
            <w:r w:rsidRPr="00952353">
              <w:rPr>
                <w:rFonts w:ascii="Arial" w:hAnsi="Arial" w:cs="Arial"/>
                <w:sz w:val="16"/>
              </w:rPr>
              <w:t>LG</w:t>
            </w:r>
          </w:p>
        </w:tc>
        <w:tc>
          <w:tcPr>
            <w:tcW w:w="521" w:type="dxa"/>
            <w:tcBorders>
              <w:left w:val="nil"/>
              <w:bottom w:val="nil"/>
              <w:right w:val="nil"/>
            </w:tcBorders>
            <w:shd w:val="clear" w:color="auto" w:fill="auto"/>
            <w:vAlign w:val="center"/>
          </w:tcPr>
          <w:p w14:paraId="222509C4" w14:textId="77777777" w:rsidR="00A02FD9" w:rsidRPr="00952353" w:rsidRDefault="00A02FD9" w:rsidP="008E2EEF">
            <w:pPr>
              <w:snapToGrid w:val="0"/>
              <w:jc w:val="center"/>
              <w:rPr>
                <w:rFonts w:ascii="Arial" w:hAnsi="Arial" w:cs="Arial"/>
                <w:sz w:val="16"/>
              </w:rPr>
            </w:pPr>
            <w:r w:rsidRPr="00952353">
              <w:rPr>
                <w:rFonts w:ascii="Arial" w:hAnsi="Arial" w:cs="Arial"/>
                <w:sz w:val="16"/>
              </w:rPr>
              <w:t>LX</w:t>
            </w:r>
          </w:p>
        </w:tc>
        <w:tc>
          <w:tcPr>
            <w:tcW w:w="521" w:type="dxa"/>
            <w:tcBorders>
              <w:left w:val="nil"/>
              <w:bottom w:val="nil"/>
            </w:tcBorders>
            <w:shd w:val="clear" w:color="auto" w:fill="auto"/>
            <w:vAlign w:val="center"/>
          </w:tcPr>
          <w:p w14:paraId="01F478E0" w14:textId="77777777" w:rsidR="00A02FD9" w:rsidRPr="00952353" w:rsidRDefault="00A02FD9" w:rsidP="008E2EEF">
            <w:pPr>
              <w:snapToGrid w:val="0"/>
              <w:jc w:val="center"/>
              <w:rPr>
                <w:rFonts w:ascii="Arial" w:hAnsi="Arial" w:cs="Arial"/>
                <w:sz w:val="16"/>
              </w:rPr>
            </w:pPr>
            <w:r w:rsidRPr="00952353">
              <w:rPr>
                <w:rFonts w:ascii="Arial" w:hAnsi="Arial" w:cs="Arial"/>
                <w:sz w:val="16"/>
              </w:rPr>
              <w:t>NA</w:t>
            </w:r>
          </w:p>
        </w:tc>
        <w:tc>
          <w:tcPr>
            <w:tcW w:w="521" w:type="dxa"/>
            <w:tcBorders>
              <w:bottom w:val="nil"/>
              <w:right w:val="nil"/>
            </w:tcBorders>
            <w:shd w:val="clear" w:color="auto" w:fill="auto"/>
            <w:vAlign w:val="center"/>
          </w:tcPr>
          <w:p w14:paraId="1ACDE698" w14:textId="77777777" w:rsidR="00A02FD9" w:rsidRPr="00952353" w:rsidRDefault="00A02FD9" w:rsidP="008E2EEF">
            <w:pPr>
              <w:snapToGrid w:val="0"/>
              <w:jc w:val="center"/>
              <w:rPr>
                <w:rFonts w:ascii="Arial" w:hAnsi="Arial" w:cs="Arial"/>
                <w:sz w:val="16"/>
              </w:rPr>
            </w:pPr>
            <w:r w:rsidRPr="00952353">
              <w:rPr>
                <w:rFonts w:ascii="Arial" w:hAnsi="Arial" w:cs="Arial"/>
                <w:sz w:val="16"/>
              </w:rPr>
              <w:t>AN</w:t>
            </w:r>
          </w:p>
        </w:tc>
        <w:tc>
          <w:tcPr>
            <w:tcW w:w="521" w:type="dxa"/>
            <w:tcBorders>
              <w:left w:val="nil"/>
              <w:bottom w:val="nil"/>
              <w:right w:val="nil"/>
            </w:tcBorders>
            <w:shd w:val="clear" w:color="auto" w:fill="auto"/>
            <w:vAlign w:val="center"/>
          </w:tcPr>
          <w:p w14:paraId="6814180E" w14:textId="77777777" w:rsidR="00A02FD9" w:rsidRPr="00952353" w:rsidRDefault="00A02FD9" w:rsidP="008E2EEF">
            <w:pPr>
              <w:snapToGrid w:val="0"/>
              <w:jc w:val="center"/>
              <w:rPr>
                <w:rFonts w:ascii="Arial" w:hAnsi="Arial" w:cs="Arial"/>
                <w:sz w:val="16"/>
              </w:rPr>
            </w:pPr>
            <w:r w:rsidRPr="00952353">
              <w:rPr>
                <w:rFonts w:ascii="Arial" w:hAnsi="Arial" w:cs="Arial"/>
                <w:sz w:val="16"/>
              </w:rPr>
              <w:t>LI</w:t>
            </w:r>
          </w:p>
        </w:tc>
        <w:tc>
          <w:tcPr>
            <w:tcW w:w="521" w:type="dxa"/>
            <w:tcBorders>
              <w:left w:val="nil"/>
              <w:bottom w:val="nil"/>
              <w:right w:val="nil"/>
            </w:tcBorders>
            <w:shd w:val="clear" w:color="auto" w:fill="auto"/>
            <w:vAlign w:val="center"/>
          </w:tcPr>
          <w:p w14:paraId="65EBC2D3" w14:textId="77777777" w:rsidR="00A02FD9" w:rsidRPr="00952353" w:rsidRDefault="00A02FD9" w:rsidP="008E2EEF">
            <w:pPr>
              <w:snapToGrid w:val="0"/>
              <w:jc w:val="center"/>
              <w:rPr>
                <w:rFonts w:ascii="Arial" w:hAnsi="Arial" w:cs="Arial"/>
                <w:sz w:val="16"/>
              </w:rPr>
            </w:pPr>
            <w:r w:rsidRPr="00952353">
              <w:rPr>
                <w:rFonts w:ascii="Arial" w:hAnsi="Arial" w:cs="Arial"/>
                <w:sz w:val="16"/>
              </w:rPr>
              <w:t>OV</w:t>
            </w:r>
          </w:p>
        </w:tc>
        <w:tc>
          <w:tcPr>
            <w:tcW w:w="521" w:type="dxa"/>
            <w:tcBorders>
              <w:left w:val="nil"/>
              <w:bottom w:val="nil"/>
              <w:right w:val="nil"/>
            </w:tcBorders>
            <w:shd w:val="clear" w:color="auto" w:fill="auto"/>
            <w:vAlign w:val="center"/>
          </w:tcPr>
          <w:p w14:paraId="209E0E84" w14:textId="77777777" w:rsidR="00A02FD9" w:rsidRPr="00952353" w:rsidRDefault="00A02FD9" w:rsidP="008E2EEF">
            <w:pPr>
              <w:snapToGrid w:val="0"/>
              <w:jc w:val="center"/>
              <w:rPr>
                <w:rFonts w:ascii="Arial" w:hAnsi="Arial" w:cs="Arial"/>
                <w:sz w:val="16"/>
              </w:rPr>
            </w:pPr>
            <w:r w:rsidRPr="00952353">
              <w:rPr>
                <w:rFonts w:ascii="Arial" w:hAnsi="Arial" w:cs="Arial"/>
                <w:sz w:val="16"/>
              </w:rPr>
              <w:t>VB</w:t>
            </w:r>
          </w:p>
        </w:tc>
        <w:tc>
          <w:tcPr>
            <w:tcW w:w="521" w:type="dxa"/>
            <w:tcBorders>
              <w:left w:val="nil"/>
              <w:bottom w:val="nil"/>
            </w:tcBorders>
            <w:shd w:val="clear" w:color="auto" w:fill="auto"/>
            <w:vAlign w:val="center"/>
          </w:tcPr>
          <w:p w14:paraId="6A9FAD13" w14:textId="77777777" w:rsidR="00A02FD9" w:rsidRPr="00952353" w:rsidRDefault="00A02FD9" w:rsidP="008E2EEF">
            <w:pPr>
              <w:snapToGrid w:val="0"/>
              <w:jc w:val="center"/>
              <w:rPr>
                <w:rFonts w:ascii="Arial" w:hAnsi="Arial" w:cs="Arial"/>
                <w:sz w:val="16"/>
              </w:rPr>
            </w:pPr>
            <w:r w:rsidRPr="00952353">
              <w:rPr>
                <w:rFonts w:ascii="Arial" w:hAnsi="Arial" w:cs="Arial"/>
                <w:sz w:val="16"/>
              </w:rPr>
              <w:t>WV</w:t>
            </w:r>
          </w:p>
        </w:tc>
        <w:tc>
          <w:tcPr>
            <w:tcW w:w="2879" w:type="dxa"/>
            <w:vMerge w:val="restart"/>
            <w:shd w:val="clear" w:color="auto" w:fill="auto"/>
            <w:vAlign w:val="center"/>
          </w:tcPr>
          <w:p w14:paraId="0ABFAAEA" w14:textId="77777777" w:rsidR="00A02FD9" w:rsidRDefault="00A02FD9" w:rsidP="008E2EEF">
            <w:pPr>
              <w:jc w:val="center"/>
            </w:pPr>
          </w:p>
        </w:tc>
        <w:tc>
          <w:tcPr>
            <w:tcW w:w="2048" w:type="dxa"/>
            <w:vMerge w:val="restart"/>
            <w:shd w:val="clear" w:color="auto" w:fill="auto"/>
            <w:vAlign w:val="center"/>
          </w:tcPr>
          <w:p w14:paraId="760C93E5" w14:textId="77777777" w:rsidR="00A02FD9" w:rsidRDefault="00A02FD9" w:rsidP="008E2EEF">
            <w:pPr>
              <w:jc w:val="center"/>
            </w:pPr>
          </w:p>
        </w:tc>
      </w:tr>
      <w:tr w:rsidR="00A02FD9" w14:paraId="28B838D8" w14:textId="77777777" w:rsidTr="008E2EEF">
        <w:trPr>
          <w:trHeight w:val="177"/>
          <w:jc w:val="center"/>
        </w:trPr>
        <w:tc>
          <w:tcPr>
            <w:tcW w:w="732" w:type="dxa"/>
            <w:tcBorders>
              <w:top w:val="nil"/>
            </w:tcBorders>
            <w:shd w:val="clear" w:color="auto" w:fill="auto"/>
            <w:vAlign w:val="center"/>
          </w:tcPr>
          <w:p w14:paraId="22B3BABD" w14:textId="77777777" w:rsidR="00A02FD9" w:rsidRDefault="00A02FD9" w:rsidP="008E2EEF">
            <w:pPr>
              <w:jc w:val="center"/>
            </w:pPr>
            <w:r w:rsidRPr="00952353">
              <w:rPr>
                <w:rFonts w:ascii="Wingdings" w:hAnsi="Wingdings"/>
              </w:rPr>
              <w:t></w:t>
            </w:r>
          </w:p>
        </w:tc>
        <w:tc>
          <w:tcPr>
            <w:tcW w:w="521" w:type="dxa"/>
            <w:tcBorders>
              <w:top w:val="nil"/>
              <w:right w:val="nil"/>
            </w:tcBorders>
            <w:shd w:val="clear" w:color="auto" w:fill="auto"/>
            <w:vAlign w:val="center"/>
          </w:tcPr>
          <w:p w14:paraId="640FB030"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21" w:type="dxa"/>
            <w:tcBorders>
              <w:top w:val="nil"/>
              <w:left w:val="nil"/>
              <w:right w:val="nil"/>
            </w:tcBorders>
            <w:shd w:val="clear" w:color="auto" w:fill="auto"/>
            <w:vAlign w:val="center"/>
          </w:tcPr>
          <w:p w14:paraId="48E6FEDF"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21" w:type="dxa"/>
            <w:tcBorders>
              <w:top w:val="nil"/>
              <w:left w:val="nil"/>
              <w:right w:val="nil"/>
            </w:tcBorders>
            <w:shd w:val="clear" w:color="auto" w:fill="auto"/>
            <w:vAlign w:val="center"/>
          </w:tcPr>
          <w:p w14:paraId="60CC9E41"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21" w:type="dxa"/>
            <w:tcBorders>
              <w:top w:val="nil"/>
              <w:left w:val="nil"/>
              <w:right w:val="nil"/>
            </w:tcBorders>
            <w:shd w:val="clear" w:color="auto" w:fill="auto"/>
            <w:vAlign w:val="center"/>
          </w:tcPr>
          <w:p w14:paraId="24E01D60"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21" w:type="dxa"/>
            <w:tcBorders>
              <w:top w:val="nil"/>
              <w:left w:val="nil"/>
            </w:tcBorders>
            <w:shd w:val="clear" w:color="auto" w:fill="auto"/>
            <w:vAlign w:val="center"/>
          </w:tcPr>
          <w:p w14:paraId="44D3A5B8"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21" w:type="dxa"/>
            <w:tcBorders>
              <w:top w:val="nil"/>
              <w:right w:val="nil"/>
            </w:tcBorders>
            <w:shd w:val="clear" w:color="auto" w:fill="auto"/>
            <w:vAlign w:val="center"/>
          </w:tcPr>
          <w:p w14:paraId="06896661"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21" w:type="dxa"/>
            <w:tcBorders>
              <w:top w:val="nil"/>
              <w:left w:val="nil"/>
              <w:right w:val="nil"/>
            </w:tcBorders>
            <w:shd w:val="clear" w:color="auto" w:fill="auto"/>
            <w:vAlign w:val="center"/>
          </w:tcPr>
          <w:p w14:paraId="6029453E"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21" w:type="dxa"/>
            <w:tcBorders>
              <w:top w:val="nil"/>
              <w:left w:val="nil"/>
              <w:right w:val="nil"/>
            </w:tcBorders>
            <w:shd w:val="clear" w:color="auto" w:fill="auto"/>
            <w:vAlign w:val="center"/>
          </w:tcPr>
          <w:p w14:paraId="2A524998"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21" w:type="dxa"/>
            <w:tcBorders>
              <w:top w:val="nil"/>
              <w:left w:val="nil"/>
              <w:right w:val="nil"/>
            </w:tcBorders>
            <w:shd w:val="clear" w:color="auto" w:fill="auto"/>
            <w:vAlign w:val="center"/>
          </w:tcPr>
          <w:p w14:paraId="31DE1F8A"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521" w:type="dxa"/>
            <w:tcBorders>
              <w:top w:val="nil"/>
              <w:left w:val="nil"/>
            </w:tcBorders>
            <w:shd w:val="clear" w:color="auto" w:fill="auto"/>
            <w:vAlign w:val="center"/>
          </w:tcPr>
          <w:p w14:paraId="316CCA60" w14:textId="77777777" w:rsidR="00A02FD9" w:rsidRPr="00952353" w:rsidRDefault="00A02FD9" w:rsidP="008E2EEF">
            <w:pPr>
              <w:snapToGrid w:val="0"/>
              <w:jc w:val="center"/>
              <w:rPr>
                <w:rFonts w:ascii="Wingdings" w:hAnsi="Wingdings"/>
              </w:rPr>
            </w:pPr>
            <w:r w:rsidRPr="00952353">
              <w:rPr>
                <w:rFonts w:ascii="Wingdings" w:hAnsi="Wingdings"/>
              </w:rPr>
              <w:t></w:t>
            </w:r>
          </w:p>
        </w:tc>
        <w:tc>
          <w:tcPr>
            <w:tcW w:w="2879" w:type="dxa"/>
            <w:vMerge/>
            <w:shd w:val="clear" w:color="auto" w:fill="auto"/>
            <w:vAlign w:val="center"/>
          </w:tcPr>
          <w:p w14:paraId="359C852A" w14:textId="77777777" w:rsidR="00A02FD9" w:rsidRDefault="00A02FD9" w:rsidP="008E2EEF">
            <w:pPr>
              <w:jc w:val="center"/>
            </w:pPr>
          </w:p>
        </w:tc>
        <w:tc>
          <w:tcPr>
            <w:tcW w:w="2048" w:type="dxa"/>
            <w:vMerge/>
            <w:shd w:val="clear" w:color="auto" w:fill="auto"/>
            <w:vAlign w:val="center"/>
          </w:tcPr>
          <w:p w14:paraId="50AD7040" w14:textId="77777777" w:rsidR="00A02FD9" w:rsidRDefault="00A02FD9" w:rsidP="008E2EEF">
            <w:pPr>
              <w:jc w:val="center"/>
            </w:pPr>
          </w:p>
        </w:tc>
      </w:tr>
    </w:tbl>
    <w:p w14:paraId="3E697808" w14:textId="77777777" w:rsidR="00A02FD9" w:rsidRPr="00C233D4" w:rsidRDefault="00A02FD9" w:rsidP="00A02FD9">
      <w:pPr>
        <w:rPr>
          <w:sz w:val="6"/>
          <w:szCs w:val="6"/>
        </w:rPr>
      </w:pP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440"/>
        <w:gridCol w:w="1260"/>
        <w:gridCol w:w="2734"/>
        <w:gridCol w:w="2735"/>
      </w:tblGrid>
      <w:tr w:rsidR="00A02FD9" w14:paraId="7F824385" w14:textId="77777777" w:rsidTr="008E2EEF">
        <w:trPr>
          <w:jc w:val="center"/>
        </w:trPr>
        <w:tc>
          <w:tcPr>
            <w:tcW w:w="10869" w:type="dxa"/>
            <w:gridSpan w:val="5"/>
            <w:shd w:val="clear" w:color="auto" w:fill="0C0C0C"/>
            <w:vAlign w:val="center"/>
          </w:tcPr>
          <w:p w14:paraId="6F2EA245" w14:textId="77777777" w:rsidR="00A02FD9" w:rsidRPr="00952353" w:rsidRDefault="00A02FD9" w:rsidP="008E2EEF">
            <w:pPr>
              <w:snapToGrid w:val="0"/>
              <w:spacing w:line="216" w:lineRule="auto"/>
              <w:rPr>
                <w:rFonts w:ascii="Arial" w:hAnsi="Arial" w:cs="Arial"/>
                <w:b/>
                <w:i/>
                <w:iCs/>
                <w:spacing w:val="40"/>
                <w:sz w:val="2"/>
                <w:szCs w:val="2"/>
              </w:rPr>
            </w:pPr>
          </w:p>
          <w:p w14:paraId="6B142953" w14:textId="77777777" w:rsidR="00A02FD9" w:rsidRPr="00952353" w:rsidRDefault="00A02FD9" w:rsidP="008E2EEF">
            <w:pPr>
              <w:snapToGrid w:val="0"/>
              <w:spacing w:line="216" w:lineRule="auto"/>
              <w:rPr>
                <w:rFonts w:ascii="Arial" w:hAnsi="Arial" w:cs="Arial"/>
                <w:bCs/>
                <w:spacing w:val="-3"/>
                <w:sz w:val="18"/>
                <w:szCs w:val="18"/>
              </w:rPr>
            </w:pPr>
            <w:r w:rsidRPr="00952353">
              <w:rPr>
                <w:rFonts w:ascii="Arial" w:hAnsi="Arial" w:cs="Arial"/>
                <w:b/>
                <w:i/>
                <w:iCs/>
                <w:spacing w:val="40"/>
                <w:sz w:val="18"/>
                <w:szCs w:val="18"/>
              </w:rPr>
              <w:t>VOITURE</w:t>
            </w:r>
          </w:p>
        </w:tc>
      </w:tr>
      <w:tr w:rsidR="00A02FD9" w14:paraId="52FE1B43" w14:textId="77777777" w:rsidTr="008E2EEF">
        <w:trPr>
          <w:jc w:val="center"/>
        </w:trPr>
        <w:tc>
          <w:tcPr>
            <w:tcW w:w="2700" w:type="dxa"/>
            <w:shd w:val="clear" w:color="auto" w:fill="auto"/>
            <w:vAlign w:val="center"/>
          </w:tcPr>
          <w:p w14:paraId="43653496" w14:textId="77777777" w:rsidR="00A02FD9" w:rsidRPr="00952353" w:rsidRDefault="00A02FD9" w:rsidP="008E2EEF">
            <w:pPr>
              <w:jc w:val="center"/>
              <w:rPr>
                <w:sz w:val="18"/>
                <w:szCs w:val="18"/>
              </w:rPr>
            </w:pPr>
            <w:r w:rsidRPr="00952353">
              <w:rPr>
                <w:rFonts w:ascii="Tahoma" w:hAnsi="Tahoma" w:cs="Tahoma"/>
                <w:b/>
                <w:bCs/>
                <w:sz w:val="18"/>
                <w:szCs w:val="18"/>
              </w:rPr>
              <w:t>Marque - Type</w:t>
            </w:r>
          </w:p>
        </w:tc>
        <w:tc>
          <w:tcPr>
            <w:tcW w:w="1440" w:type="dxa"/>
            <w:shd w:val="clear" w:color="auto" w:fill="auto"/>
            <w:vAlign w:val="center"/>
          </w:tcPr>
          <w:p w14:paraId="1C9F2E4B" w14:textId="77777777" w:rsidR="00A02FD9" w:rsidRPr="00952353" w:rsidRDefault="00A02FD9" w:rsidP="008E2EEF">
            <w:pPr>
              <w:jc w:val="center"/>
              <w:rPr>
                <w:sz w:val="18"/>
                <w:szCs w:val="18"/>
              </w:rPr>
            </w:pPr>
            <w:r w:rsidRPr="00952353">
              <w:rPr>
                <w:rFonts w:ascii="Tahoma" w:hAnsi="Tahoma" w:cs="Tahoma"/>
                <w:b/>
                <w:bCs/>
                <w:sz w:val="18"/>
                <w:szCs w:val="18"/>
              </w:rPr>
              <w:t>N° Plaque</w:t>
            </w:r>
          </w:p>
        </w:tc>
        <w:tc>
          <w:tcPr>
            <w:tcW w:w="6729" w:type="dxa"/>
            <w:gridSpan w:val="3"/>
            <w:shd w:val="clear" w:color="auto" w:fill="auto"/>
            <w:vAlign w:val="center"/>
          </w:tcPr>
          <w:p w14:paraId="21BFB7E2" w14:textId="77777777" w:rsidR="00A02FD9" w:rsidRPr="00952353" w:rsidRDefault="00A02FD9" w:rsidP="008E2EEF">
            <w:pPr>
              <w:jc w:val="center"/>
              <w:rPr>
                <w:sz w:val="18"/>
                <w:szCs w:val="18"/>
              </w:rPr>
            </w:pPr>
            <w:r w:rsidRPr="00952353">
              <w:rPr>
                <w:rFonts w:ascii="Tahoma" w:hAnsi="Tahoma" w:cs="Tahoma"/>
                <w:b/>
                <w:bCs/>
                <w:sz w:val="18"/>
                <w:szCs w:val="18"/>
              </w:rPr>
              <w:t>N° de châssis</w:t>
            </w:r>
          </w:p>
        </w:tc>
      </w:tr>
      <w:tr w:rsidR="00A02FD9" w14:paraId="6873E3B8" w14:textId="77777777" w:rsidTr="008E2EEF">
        <w:trPr>
          <w:trHeight w:val="397"/>
          <w:jc w:val="center"/>
        </w:trPr>
        <w:tc>
          <w:tcPr>
            <w:tcW w:w="2700" w:type="dxa"/>
            <w:shd w:val="clear" w:color="auto" w:fill="auto"/>
            <w:vAlign w:val="center"/>
          </w:tcPr>
          <w:p w14:paraId="7968C216" w14:textId="77777777" w:rsidR="00A02FD9" w:rsidRDefault="00A02FD9" w:rsidP="008E2EEF">
            <w:pPr>
              <w:jc w:val="center"/>
            </w:pPr>
          </w:p>
        </w:tc>
        <w:tc>
          <w:tcPr>
            <w:tcW w:w="1440" w:type="dxa"/>
            <w:shd w:val="clear" w:color="auto" w:fill="auto"/>
            <w:vAlign w:val="center"/>
          </w:tcPr>
          <w:p w14:paraId="42EAC3A6" w14:textId="77777777" w:rsidR="00A02FD9" w:rsidRDefault="00A02FD9" w:rsidP="008E2EEF">
            <w:pPr>
              <w:jc w:val="center"/>
            </w:pPr>
          </w:p>
        </w:tc>
        <w:tc>
          <w:tcPr>
            <w:tcW w:w="6729" w:type="dxa"/>
            <w:gridSpan w:val="3"/>
            <w:shd w:val="clear" w:color="auto" w:fill="auto"/>
            <w:vAlign w:val="center"/>
          </w:tcPr>
          <w:p w14:paraId="4360824F" w14:textId="77777777" w:rsidR="00A02FD9" w:rsidRDefault="00A02FD9" w:rsidP="008E2EEF">
            <w:pPr>
              <w:jc w:val="center"/>
            </w:pPr>
          </w:p>
        </w:tc>
      </w:tr>
      <w:tr w:rsidR="00A02FD9" w14:paraId="0B4A1DD9" w14:textId="77777777" w:rsidTr="008E2EEF">
        <w:trPr>
          <w:trHeight w:val="253"/>
          <w:jc w:val="center"/>
        </w:trPr>
        <w:tc>
          <w:tcPr>
            <w:tcW w:w="5400" w:type="dxa"/>
            <w:gridSpan w:val="3"/>
            <w:shd w:val="clear" w:color="auto" w:fill="auto"/>
            <w:vAlign w:val="center"/>
          </w:tcPr>
          <w:p w14:paraId="40F3ED93" w14:textId="77777777" w:rsidR="00A02FD9" w:rsidRPr="00952353" w:rsidRDefault="00A02FD9" w:rsidP="008E2EEF">
            <w:pPr>
              <w:jc w:val="center"/>
              <w:rPr>
                <w:sz w:val="18"/>
                <w:szCs w:val="18"/>
              </w:rPr>
            </w:pPr>
            <w:r w:rsidRPr="00952353">
              <w:rPr>
                <w:rFonts w:ascii="Tahoma" w:hAnsi="Tahoma" w:cs="Tahoma"/>
                <w:b/>
                <w:bCs/>
                <w:kern w:val="3"/>
                <w:sz w:val="18"/>
                <w:szCs w:val="18"/>
                <w:lang w:eastAsia="zh-CN"/>
              </w:rPr>
              <w:t>1</w:t>
            </w:r>
            <w:r w:rsidRPr="00952353">
              <w:rPr>
                <w:rFonts w:ascii="Tahoma" w:hAnsi="Tahoma" w:cs="Tahoma"/>
                <w:b/>
                <w:bCs/>
                <w:kern w:val="3"/>
                <w:sz w:val="18"/>
                <w:szCs w:val="18"/>
                <w:vertAlign w:val="superscript"/>
                <w:lang w:eastAsia="zh-CN"/>
              </w:rPr>
              <w:t>ère</w:t>
            </w:r>
            <w:r w:rsidRPr="00952353">
              <w:rPr>
                <w:rFonts w:ascii="Tahoma" w:hAnsi="Tahoma" w:cs="Tahoma"/>
                <w:b/>
                <w:bCs/>
                <w:kern w:val="3"/>
                <w:sz w:val="18"/>
                <w:szCs w:val="18"/>
                <w:lang w:eastAsia="zh-CN"/>
              </w:rPr>
              <w:t xml:space="preserve"> Année de fabrication ou d'homologation FIA/ASN</w:t>
            </w:r>
          </w:p>
        </w:tc>
        <w:tc>
          <w:tcPr>
            <w:tcW w:w="5469" w:type="dxa"/>
            <w:gridSpan w:val="2"/>
            <w:shd w:val="clear" w:color="auto" w:fill="auto"/>
            <w:vAlign w:val="center"/>
          </w:tcPr>
          <w:p w14:paraId="68EDF12C" w14:textId="77777777" w:rsidR="00A02FD9" w:rsidRDefault="00A02FD9" w:rsidP="008E2EEF">
            <w:pPr>
              <w:jc w:val="center"/>
            </w:pPr>
            <w:r w:rsidRPr="00952353">
              <w:rPr>
                <w:rFonts w:ascii="Tahoma" w:hAnsi="Tahoma" w:cs="Tahoma"/>
                <w:b/>
                <w:bCs/>
                <w:sz w:val="18"/>
                <w:szCs w:val="18"/>
              </w:rPr>
              <w:t>Je m’inscris en</w:t>
            </w:r>
          </w:p>
        </w:tc>
      </w:tr>
      <w:tr w:rsidR="00A02FD9" w14:paraId="614088B9" w14:textId="77777777" w:rsidTr="008E2EEF">
        <w:trPr>
          <w:trHeight w:val="397"/>
          <w:jc w:val="center"/>
        </w:trPr>
        <w:tc>
          <w:tcPr>
            <w:tcW w:w="5400" w:type="dxa"/>
            <w:gridSpan w:val="3"/>
            <w:shd w:val="clear" w:color="auto" w:fill="auto"/>
            <w:vAlign w:val="center"/>
          </w:tcPr>
          <w:p w14:paraId="3567C0C9" w14:textId="77777777" w:rsidR="00A02FD9" w:rsidRDefault="00A02FD9" w:rsidP="008E2EEF">
            <w:pPr>
              <w:jc w:val="center"/>
            </w:pPr>
          </w:p>
        </w:tc>
        <w:tc>
          <w:tcPr>
            <w:tcW w:w="2734" w:type="dxa"/>
            <w:shd w:val="clear" w:color="auto" w:fill="auto"/>
            <w:vAlign w:val="center"/>
          </w:tcPr>
          <w:p w14:paraId="685BA646" w14:textId="77777777" w:rsidR="00A02FD9" w:rsidRPr="00952353" w:rsidRDefault="00A02FD9" w:rsidP="008E2EEF">
            <w:pPr>
              <w:jc w:val="center"/>
              <w:rPr>
                <w:rFonts w:ascii="Arial" w:hAnsi="Arial" w:cs="Arial"/>
              </w:rPr>
            </w:pPr>
            <w:r w:rsidRPr="00952353">
              <w:rPr>
                <w:rFonts w:ascii="Wingdings" w:hAnsi="Wingdings"/>
              </w:rPr>
              <w:t></w:t>
            </w:r>
            <w:r w:rsidRPr="00952353">
              <w:rPr>
                <w:rFonts w:ascii="Arial" w:hAnsi="Arial" w:cs="Arial"/>
              </w:rPr>
              <w:t xml:space="preserve"> en Histo/Démo</w:t>
            </w:r>
          </w:p>
        </w:tc>
        <w:tc>
          <w:tcPr>
            <w:tcW w:w="2735" w:type="dxa"/>
            <w:shd w:val="clear" w:color="auto" w:fill="auto"/>
            <w:vAlign w:val="center"/>
          </w:tcPr>
          <w:p w14:paraId="1F06C1AB" w14:textId="77777777" w:rsidR="00A02FD9" w:rsidRDefault="00A02FD9" w:rsidP="008E2EEF">
            <w:pPr>
              <w:jc w:val="center"/>
            </w:pPr>
            <w:r w:rsidRPr="00952353">
              <w:rPr>
                <w:rFonts w:ascii="Wingdings" w:hAnsi="Wingdings"/>
              </w:rPr>
              <w:t></w:t>
            </w:r>
            <w:r w:rsidRPr="00952353">
              <w:rPr>
                <w:rFonts w:ascii="Arial" w:hAnsi="Arial" w:cs="Arial"/>
              </w:rPr>
              <w:t xml:space="preserve"> en Access</w:t>
            </w:r>
          </w:p>
        </w:tc>
      </w:tr>
    </w:tbl>
    <w:p w14:paraId="03CA059D" w14:textId="77777777" w:rsidR="00A02FD9" w:rsidRPr="00C233D4" w:rsidRDefault="00A02FD9" w:rsidP="00A02FD9">
      <w:pPr>
        <w:rPr>
          <w:sz w:val="6"/>
          <w:szCs w:val="6"/>
        </w:rPr>
      </w:pP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9"/>
      </w:tblGrid>
      <w:tr w:rsidR="00A02FD9" w14:paraId="74C8CE1A" w14:textId="77777777" w:rsidTr="008E2EEF">
        <w:trPr>
          <w:jc w:val="center"/>
        </w:trPr>
        <w:tc>
          <w:tcPr>
            <w:tcW w:w="9210" w:type="dxa"/>
            <w:shd w:val="clear" w:color="auto" w:fill="auto"/>
          </w:tcPr>
          <w:p w14:paraId="78461ACB" w14:textId="77777777" w:rsidR="00A02FD9" w:rsidRPr="00952353" w:rsidRDefault="00A02FD9" w:rsidP="008E2EEF">
            <w:pPr>
              <w:rPr>
                <w:sz w:val="10"/>
                <w:szCs w:val="10"/>
                <w:lang w:val="fr-BE"/>
              </w:rPr>
            </w:pPr>
          </w:p>
          <w:p w14:paraId="347ED7E1" w14:textId="77777777" w:rsidR="00A02FD9" w:rsidRPr="00952353" w:rsidRDefault="00A02FD9" w:rsidP="008E2EEF">
            <w:pPr>
              <w:rPr>
                <w:lang w:val="fr-BE"/>
              </w:rPr>
            </w:pPr>
            <w:r w:rsidRPr="00952353">
              <w:rPr>
                <w:lang w:val="fr-BE"/>
              </w:rPr>
              <w:t>Je, soussigné,                                                                  atteste sur l’honneur que le véhicule ci-après désigné est conforme aux Prescriptions Sportives de l’ASAF, que les éventuelles modifications y apportées, l’ont été dans les règles de l’art et que, si le véhicule est immatriculé, il l’est en conformité avec les lois et règlements en vigueur.</w:t>
            </w:r>
          </w:p>
          <w:p w14:paraId="012CAF94" w14:textId="77777777" w:rsidR="00A02FD9" w:rsidRPr="00952353" w:rsidRDefault="00A02FD9" w:rsidP="008E2EEF">
            <w:pPr>
              <w:rPr>
                <w:lang w:val="fr-BE"/>
              </w:rPr>
            </w:pPr>
          </w:p>
          <w:p w14:paraId="2A587644" w14:textId="77777777" w:rsidR="00A02FD9" w:rsidRPr="00952353" w:rsidRDefault="00A02FD9" w:rsidP="008E2EEF">
            <w:pPr>
              <w:rPr>
                <w:lang w:val="fr-BE"/>
              </w:rPr>
            </w:pPr>
            <w:r w:rsidRPr="00952353">
              <w:rPr>
                <w:lang w:val="fr-BE"/>
              </w:rPr>
              <w:t xml:space="preserve">Signature précédée de la mention : « Lu et approuvé » : </w:t>
            </w:r>
          </w:p>
          <w:p w14:paraId="1EBDDCB5" w14:textId="77777777" w:rsidR="00A02FD9" w:rsidRPr="00952353" w:rsidRDefault="00A02FD9" w:rsidP="008E2EEF">
            <w:pPr>
              <w:rPr>
                <w:lang w:val="fr-BE"/>
              </w:rPr>
            </w:pPr>
          </w:p>
        </w:tc>
      </w:tr>
      <w:tr w:rsidR="00A02FD9" w14:paraId="123F5C9C" w14:textId="77777777" w:rsidTr="008E2EEF">
        <w:trPr>
          <w:jc w:val="center"/>
        </w:trPr>
        <w:tc>
          <w:tcPr>
            <w:tcW w:w="9210" w:type="dxa"/>
            <w:shd w:val="clear" w:color="auto" w:fill="auto"/>
          </w:tcPr>
          <w:p w14:paraId="5697A26F" w14:textId="77777777" w:rsidR="00A02FD9" w:rsidRPr="00C233D4" w:rsidRDefault="00A02FD9" w:rsidP="008E2EEF">
            <w:r w:rsidRPr="00952353">
              <w:rPr>
                <w:rFonts w:ascii="Century Gothic" w:hAnsi="Century Gothic" w:cs="BR-01T, 'Times New Roman'"/>
                <w:b/>
                <w:i/>
                <w:kern w:val="3"/>
                <w:lang w:val="fr-BE" w:eastAsia="zh-CN"/>
              </w:rPr>
              <w:t xml:space="preserve">Spécifique « Access » </w:t>
            </w:r>
          </w:p>
        </w:tc>
      </w:tr>
      <w:tr w:rsidR="00A02FD9" w14:paraId="7ECF1FA0" w14:textId="77777777" w:rsidTr="008E2EEF">
        <w:trPr>
          <w:jc w:val="center"/>
        </w:trPr>
        <w:tc>
          <w:tcPr>
            <w:tcW w:w="9210" w:type="dxa"/>
            <w:shd w:val="clear" w:color="auto" w:fill="auto"/>
          </w:tcPr>
          <w:p w14:paraId="23D08FCF" w14:textId="77777777" w:rsidR="00A02FD9" w:rsidRPr="00952353" w:rsidRDefault="00A02FD9" w:rsidP="008E2EEF">
            <w:pPr>
              <w:rPr>
                <w:sz w:val="10"/>
                <w:szCs w:val="10"/>
              </w:rPr>
            </w:pPr>
          </w:p>
          <w:p w14:paraId="1329C873" w14:textId="77777777" w:rsidR="00A02FD9" w:rsidRDefault="00A02FD9" w:rsidP="008E2EEF">
            <w:r>
              <w:t>Je, soussigné,                                                                  atteste sur l’honneur que le véhicule ci-après désigné est en parfait état de marche, conforme aux impositions du Code de la Route et qu’aucune modification n’y a été apportée. En conséquence de quoi, j’assume les conséquences des manquements qui pourraient y être découverts.</w:t>
            </w:r>
          </w:p>
          <w:p w14:paraId="44FBABDC" w14:textId="77777777" w:rsidR="00A02FD9" w:rsidRDefault="00A02FD9" w:rsidP="008E2EEF"/>
          <w:p w14:paraId="05FCE6B9" w14:textId="77777777" w:rsidR="00A02FD9" w:rsidRDefault="00A02FD9" w:rsidP="008E2EEF">
            <w:r>
              <w:t>Signature précédée de la mention : « Lu et approuvé » :</w:t>
            </w:r>
          </w:p>
          <w:p w14:paraId="522C0BD7" w14:textId="77777777" w:rsidR="00A02FD9" w:rsidRDefault="00A02FD9" w:rsidP="008E2EEF"/>
        </w:tc>
      </w:tr>
    </w:tbl>
    <w:p w14:paraId="6AFD4C3C" w14:textId="77777777" w:rsidR="00A02FD9" w:rsidRPr="00C233D4" w:rsidRDefault="00A02FD9" w:rsidP="00A02FD9">
      <w:pPr>
        <w:rPr>
          <w:sz w:val="6"/>
          <w:szCs w:val="6"/>
        </w:rPr>
      </w:pP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604"/>
        <w:gridCol w:w="4832"/>
        <w:gridCol w:w="609"/>
      </w:tblGrid>
      <w:tr w:rsidR="00A02FD9" w14:paraId="6B5EC7E2" w14:textId="77777777" w:rsidTr="008E2EEF">
        <w:trPr>
          <w:jc w:val="center"/>
        </w:trPr>
        <w:tc>
          <w:tcPr>
            <w:tcW w:w="10869" w:type="dxa"/>
            <w:gridSpan w:val="4"/>
            <w:shd w:val="clear" w:color="auto" w:fill="333333"/>
            <w:vAlign w:val="center"/>
          </w:tcPr>
          <w:p w14:paraId="1262979B" w14:textId="77777777" w:rsidR="00A02FD9" w:rsidRDefault="00A02FD9" w:rsidP="008E2EEF">
            <w:pPr>
              <w:jc w:val="center"/>
            </w:pPr>
            <w:r w:rsidRPr="00952353">
              <w:rPr>
                <w:rFonts w:ascii="Tahoma" w:hAnsi="Tahoma" w:cs="Tahoma"/>
                <w:b/>
                <w:sz w:val="18"/>
                <w:szCs w:val="18"/>
              </w:rPr>
              <w:t>RESERVE A LA COMMISSION TECHNIQUE ET A L’ORGANISATEUR</w:t>
            </w:r>
          </w:p>
        </w:tc>
      </w:tr>
      <w:tr w:rsidR="00A02FD9" w14:paraId="02FAF09E" w14:textId="77777777" w:rsidTr="008E2EEF">
        <w:trPr>
          <w:trHeight w:val="340"/>
          <w:jc w:val="center"/>
        </w:trPr>
        <w:tc>
          <w:tcPr>
            <w:tcW w:w="4824" w:type="dxa"/>
            <w:shd w:val="clear" w:color="auto" w:fill="auto"/>
            <w:vAlign w:val="center"/>
          </w:tcPr>
          <w:p w14:paraId="2E271A3F" w14:textId="77777777" w:rsidR="00A02FD9" w:rsidRPr="00952353" w:rsidRDefault="00A02FD9" w:rsidP="008E2EEF">
            <w:pPr>
              <w:rPr>
                <w:rFonts w:ascii="Tahoma" w:hAnsi="Tahoma" w:cs="Tahoma"/>
                <w:b/>
                <w:sz w:val="18"/>
                <w:szCs w:val="18"/>
              </w:rPr>
            </w:pPr>
            <w:r w:rsidRPr="00952353">
              <w:rPr>
                <w:rFonts w:ascii="Tahoma" w:hAnsi="Tahoma" w:cs="Tahoma"/>
                <w:b/>
                <w:sz w:val="18"/>
                <w:szCs w:val="18"/>
              </w:rPr>
              <w:t>Documents de bord</w:t>
            </w:r>
          </w:p>
        </w:tc>
        <w:tc>
          <w:tcPr>
            <w:tcW w:w="604" w:type="dxa"/>
            <w:shd w:val="clear" w:color="auto" w:fill="auto"/>
            <w:vAlign w:val="center"/>
          </w:tcPr>
          <w:p w14:paraId="2D26A127"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3E012CD6" w14:textId="77777777" w:rsidR="00A02FD9" w:rsidRPr="00952353" w:rsidRDefault="00A02FD9" w:rsidP="008E2EEF">
            <w:pPr>
              <w:rPr>
                <w:rFonts w:ascii="Tahoma" w:hAnsi="Tahoma" w:cs="Tahoma"/>
                <w:b/>
                <w:sz w:val="18"/>
                <w:szCs w:val="18"/>
              </w:rPr>
            </w:pPr>
            <w:r w:rsidRPr="00952353">
              <w:rPr>
                <w:rFonts w:ascii="Tahoma" w:hAnsi="Tahoma" w:cs="Tahoma"/>
                <w:b/>
                <w:bCs/>
                <w:kern w:val="3"/>
                <w:sz w:val="18"/>
                <w:szCs w:val="22"/>
                <w:lang w:eastAsia="zh-CN"/>
              </w:rPr>
              <w:t>Divers :</w:t>
            </w:r>
          </w:p>
        </w:tc>
        <w:tc>
          <w:tcPr>
            <w:tcW w:w="609" w:type="dxa"/>
            <w:shd w:val="clear" w:color="auto" w:fill="auto"/>
          </w:tcPr>
          <w:p w14:paraId="4E21D526" w14:textId="77777777" w:rsidR="00A02FD9" w:rsidRDefault="00A02FD9" w:rsidP="008E2EEF"/>
        </w:tc>
      </w:tr>
      <w:tr w:rsidR="00A02FD9" w14:paraId="4C7B7620" w14:textId="77777777" w:rsidTr="008E2EEF">
        <w:trPr>
          <w:trHeight w:val="340"/>
          <w:jc w:val="center"/>
        </w:trPr>
        <w:tc>
          <w:tcPr>
            <w:tcW w:w="4824" w:type="dxa"/>
            <w:shd w:val="clear" w:color="auto" w:fill="auto"/>
            <w:vAlign w:val="center"/>
          </w:tcPr>
          <w:p w14:paraId="6FEDA0C2" w14:textId="77777777" w:rsidR="00A02FD9" w:rsidRPr="00952353" w:rsidRDefault="00A02FD9" w:rsidP="008E2EEF">
            <w:pPr>
              <w:rPr>
                <w:rFonts w:ascii="Tahoma" w:hAnsi="Tahoma" w:cs="Tahoma"/>
                <w:b/>
                <w:sz w:val="18"/>
                <w:szCs w:val="18"/>
              </w:rPr>
            </w:pPr>
            <w:r w:rsidRPr="00952353">
              <w:rPr>
                <w:rFonts w:ascii="Tahoma" w:hAnsi="Tahoma" w:cs="Tahoma"/>
                <w:b/>
                <w:sz w:val="18"/>
                <w:szCs w:val="18"/>
              </w:rPr>
              <w:t>Eclairage</w:t>
            </w:r>
          </w:p>
        </w:tc>
        <w:tc>
          <w:tcPr>
            <w:tcW w:w="604" w:type="dxa"/>
            <w:shd w:val="clear" w:color="auto" w:fill="auto"/>
            <w:vAlign w:val="center"/>
          </w:tcPr>
          <w:p w14:paraId="0A3D17A3"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64C074A5" w14:textId="77777777" w:rsidR="00A02FD9" w:rsidRPr="00952353" w:rsidRDefault="00A02FD9" w:rsidP="008E2EEF">
            <w:pPr>
              <w:rPr>
                <w:rFonts w:ascii="Tahoma" w:hAnsi="Tahoma" w:cs="Tahoma"/>
                <w:b/>
                <w:sz w:val="18"/>
                <w:szCs w:val="18"/>
              </w:rPr>
            </w:pPr>
            <w:r w:rsidRPr="00952353">
              <w:rPr>
                <w:rFonts w:ascii="Tahoma" w:hAnsi="Tahoma" w:cs="Tahoma"/>
                <w:b/>
                <w:bCs/>
                <w:kern w:val="3"/>
                <w:sz w:val="18"/>
                <w:szCs w:val="22"/>
                <w:lang w:eastAsia="zh-CN"/>
              </w:rPr>
              <w:t>Divers :</w:t>
            </w:r>
          </w:p>
        </w:tc>
        <w:tc>
          <w:tcPr>
            <w:tcW w:w="609" w:type="dxa"/>
            <w:shd w:val="clear" w:color="auto" w:fill="auto"/>
          </w:tcPr>
          <w:p w14:paraId="4647D321" w14:textId="77777777" w:rsidR="00A02FD9" w:rsidRDefault="00A02FD9" w:rsidP="008E2EEF"/>
        </w:tc>
      </w:tr>
      <w:tr w:rsidR="00A02FD9" w14:paraId="25A4733B" w14:textId="77777777" w:rsidTr="008E2EEF">
        <w:trPr>
          <w:trHeight w:val="340"/>
          <w:jc w:val="center"/>
        </w:trPr>
        <w:tc>
          <w:tcPr>
            <w:tcW w:w="4824" w:type="dxa"/>
            <w:shd w:val="clear" w:color="auto" w:fill="auto"/>
            <w:vAlign w:val="center"/>
          </w:tcPr>
          <w:p w14:paraId="376F7AFF"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Ceintures de sécurité / Harnais</w:t>
            </w:r>
          </w:p>
        </w:tc>
        <w:tc>
          <w:tcPr>
            <w:tcW w:w="604" w:type="dxa"/>
            <w:shd w:val="clear" w:color="auto" w:fill="auto"/>
            <w:vAlign w:val="center"/>
          </w:tcPr>
          <w:p w14:paraId="4ACE6C84"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6C25E2A9" w14:textId="77777777" w:rsidR="00A02FD9" w:rsidRPr="00952353" w:rsidRDefault="00A02FD9" w:rsidP="008E2EEF">
            <w:pPr>
              <w:rPr>
                <w:rFonts w:ascii="Tahoma" w:hAnsi="Tahoma" w:cs="Tahoma"/>
                <w:b/>
                <w:sz w:val="18"/>
                <w:szCs w:val="18"/>
              </w:rPr>
            </w:pPr>
          </w:p>
        </w:tc>
        <w:tc>
          <w:tcPr>
            <w:tcW w:w="609" w:type="dxa"/>
            <w:shd w:val="clear" w:color="auto" w:fill="auto"/>
          </w:tcPr>
          <w:p w14:paraId="04755E04" w14:textId="77777777" w:rsidR="00A02FD9" w:rsidRDefault="00A02FD9" w:rsidP="008E2EEF"/>
        </w:tc>
      </w:tr>
      <w:tr w:rsidR="00A02FD9" w14:paraId="285E2F0B" w14:textId="77777777" w:rsidTr="008E2EEF">
        <w:trPr>
          <w:trHeight w:val="340"/>
          <w:jc w:val="center"/>
        </w:trPr>
        <w:tc>
          <w:tcPr>
            <w:tcW w:w="4824" w:type="dxa"/>
            <w:shd w:val="clear" w:color="auto" w:fill="auto"/>
            <w:vAlign w:val="center"/>
          </w:tcPr>
          <w:p w14:paraId="30E5659E"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Extincteur</w:t>
            </w:r>
          </w:p>
        </w:tc>
        <w:tc>
          <w:tcPr>
            <w:tcW w:w="604" w:type="dxa"/>
            <w:shd w:val="clear" w:color="auto" w:fill="auto"/>
            <w:vAlign w:val="center"/>
          </w:tcPr>
          <w:p w14:paraId="6B78274D"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7B88AB0E" w14:textId="77777777" w:rsidR="00A02FD9" w:rsidRDefault="00A02FD9" w:rsidP="008E2EEF">
            <w:pPr>
              <w:jc w:val="right"/>
            </w:pPr>
            <w:r w:rsidRPr="00952353">
              <w:rPr>
                <w:rFonts w:ascii="Tahoma" w:hAnsi="Tahoma" w:cs="Tahoma"/>
                <w:sz w:val="22"/>
                <w:szCs w:val="22"/>
              </w:rPr>
              <w:t xml:space="preserve">EN ORDRE          </w:t>
            </w:r>
          </w:p>
        </w:tc>
        <w:tc>
          <w:tcPr>
            <w:tcW w:w="609" w:type="dxa"/>
            <w:shd w:val="clear" w:color="auto" w:fill="auto"/>
            <w:vAlign w:val="center"/>
          </w:tcPr>
          <w:p w14:paraId="4517427A" w14:textId="77777777" w:rsidR="00A02FD9" w:rsidRDefault="00A02FD9" w:rsidP="008E2EEF">
            <w:pPr>
              <w:jc w:val="center"/>
            </w:pPr>
            <w:r w:rsidRPr="00952353">
              <w:rPr>
                <w:rFonts w:ascii="Tahoma" w:hAnsi="Tahoma" w:cs="Tahoma"/>
                <w:sz w:val="22"/>
                <w:szCs w:val="22"/>
              </w:rPr>
              <w:sym w:font="Wingdings" w:char="F06F"/>
            </w:r>
          </w:p>
        </w:tc>
      </w:tr>
      <w:tr w:rsidR="00A02FD9" w14:paraId="2AB1FF63" w14:textId="77777777" w:rsidTr="008E2EEF">
        <w:trPr>
          <w:trHeight w:val="340"/>
          <w:jc w:val="center"/>
        </w:trPr>
        <w:tc>
          <w:tcPr>
            <w:tcW w:w="4824" w:type="dxa"/>
            <w:shd w:val="clear" w:color="auto" w:fill="auto"/>
            <w:vAlign w:val="center"/>
          </w:tcPr>
          <w:p w14:paraId="403F81FA"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Casque / Hans</w:t>
            </w:r>
          </w:p>
        </w:tc>
        <w:tc>
          <w:tcPr>
            <w:tcW w:w="604" w:type="dxa"/>
            <w:shd w:val="clear" w:color="auto" w:fill="auto"/>
            <w:vAlign w:val="center"/>
          </w:tcPr>
          <w:p w14:paraId="5F6A2A83"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06EDC380" w14:textId="77777777" w:rsidR="00A02FD9" w:rsidRDefault="00A02FD9" w:rsidP="008E2EEF">
            <w:pPr>
              <w:jc w:val="right"/>
            </w:pPr>
            <w:r w:rsidRPr="00952353">
              <w:rPr>
                <w:rFonts w:ascii="Tahoma" w:hAnsi="Tahoma" w:cs="Tahoma"/>
                <w:sz w:val="22"/>
                <w:szCs w:val="22"/>
              </w:rPr>
              <w:t>NON CONFORME</w:t>
            </w:r>
          </w:p>
        </w:tc>
        <w:tc>
          <w:tcPr>
            <w:tcW w:w="609" w:type="dxa"/>
            <w:shd w:val="clear" w:color="auto" w:fill="auto"/>
            <w:vAlign w:val="center"/>
          </w:tcPr>
          <w:p w14:paraId="6A71CC28" w14:textId="77777777" w:rsidR="00A02FD9" w:rsidRDefault="00A02FD9" w:rsidP="008E2EEF">
            <w:pPr>
              <w:jc w:val="center"/>
            </w:pPr>
            <w:r w:rsidRPr="00952353">
              <w:rPr>
                <w:rFonts w:ascii="Tahoma" w:hAnsi="Tahoma" w:cs="Tahoma"/>
                <w:sz w:val="22"/>
                <w:szCs w:val="22"/>
              </w:rPr>
              <w:sym w:font="Wingdings" w:char="F06F"/>
            </w:r>
          </w:p>
        </w:tc>
      </w:tr>
      <w:tr w:rsidR="00A02FD9" w14:paraId="5DDB6059" w14:textId="77777777" w:rsidTr="008E2EEF">
        <w:trPr>
          <w:trHeight w:val="340"/>
          <w:jc w:val="center"/>
        </w:trPr>
        <w:tc>
          <w:tcPr>
            <w:tcW w:w="4824" w:type="dxa"/>
            <w:shd w:val="clear" w:color="auto" w:fill="auto"/>
            <w:vAlign w:val="center"/>
          </w:tcPr>
          <w:p w14:paraId="099F3F2D" w14:textId="77777777" w:rsidR="00A02FD9" w:rsidRPr="00952353" w:rsidRDefault="00A02FD9" w:rsidP="008E2EEF">
            <w:pPr>
              <w:rPr>
                <w:rFonts w:ascii="Tahoma" w:hAnsi="Tahoma" w:cs="Tahoma"/>
                <w:b/>
                <w:sz w:val="18"/>
                <w:szCs w:val="18"/>
              </w:rPr>
            </w:pPr>
            <w:r w:rsidRPr="00952353">
              <w:rPr>
                <w:rFonts w:ascii="Tahoma" w:hAnsi="Tahoma" w:cs="Tahoma"/>
                <w:b/>
                <w:bCs/>
                <w:sz w:val="18"/>
                <w:szCs w:val="18"/>
              </w:rPr>
              <w:t>Pneumatiques</w:t>
            </w:r>
          </w:p>
        </w:tc>
        <w:tc>
          <w:tcPr>
            <w:tcW w:w="604" w:type="dxa"/>
            <w:shd w:val="clear" w:color="auto" w:fill="auto"/>
            <w:vAlign w:val="center"/>
          </w:tcPr>
          <w:p w14:paraId="3D475C64" w14:textId="77777777" w:rsidR="00A02FD9" w:rsidRPr="00952353" w:rsidRDefault="00A02FD9" w:rsidP="008E2EEF">
            <w:pPr>
              <w:rPr>
                <w:rFonts w:ascii="Tahoma" w:hAnsi="Tahoma" w:cs="Tahoma"/>
                <w:b/>
                <w:sz w:val="18"/>
                <w:szCs w:val="18"/>
              </w:rPr>
            </w:pPr>
          </w:p>
        </w:tc>
        <w:tc>
          <w:tcPr>
            <w:tcW w:w="4832" w:type="dxa"/>
            <w:shd w:val="clear" w:color="auto" w:fill="auto"/>
            <w:vAlign w:val="center"/>
          </w:tcPr>
          <w:p w14:paraId="75B04742" w14:textId="77777777" w:rsidR="00A02FD9" w:rsidRPr="00952353" w:rsidRDefault="00A02FD9" w:rsidP="008E2EEF">
            <w:pPr>
              <w:rPr>
                <w:rFonts w:ascii="Tahoma" w:hAnsi="Tahoma" w:cs="Tahoma"/>
                <w:b/>
                <w:sz w:val="18"/>
                <w:szCs w:val="18"/>
              </w:rPr>
            </w:pPr>
          </w:p>
        </w:tc>
        <w:tc>
          <w:tcPr>
            <w:tcW w:w="609" w:type="dxa"/>
            <w:shd w:val="clear" w:color="auto" w:fill="auto"/>
          </w:tcPr>
          <w:p w14:paraId="06AAB481" w14:textId="77777777" w:rsidR="00A02FD9" w:rsidRDefault="00A02FD9" w:rsidP="008E2EEF"/>
        </w:tc>
      </w:tr>
      <w:tr w:rsidR="00A02FD9" w14:paraId="42E827B0" w14:textId="77777777" w:rsidTr="008E2EEF">
        <w:trPr>
          <w:trHeight w:val="340"/>
          <w:jc w:val="center"/>
        </w:trPr>
        <w:tc>
          <w:tcPr>
            <w:tcW w:w="4824" w:type="dxa"/>
            <w:shd w:val="clear" w:color="auto" w:fill="auto"/>
            <w:vAlign w:val="center"/>
          </w:tcPr>
          <w:p w14:paraId="440C2BF8" w14:textId="77777777" w:rsidR="00A02FD9" w:rsidRPr="00952353" w:rsidRDefault="00A02FD9" w:rsidP="008E2EEF">
            <w:pPr>
              <w:rPr>
                <w:rFonts w:ascii="Tahoma" w:hAnsi="Tahoma" w:cs="Tahoma"/>
                <w:b/>
                <w:sz w:val="18"/>
                <w:szCs w:val="18"/>
              </w:rPr>
            </w:pPr>
          </w:p>
        </w:tc>
        <w:tc>
          <w:tcPr>
            <w:tcW w:w="604" w:type="dxa"/>
            <w:shd w:val="clear" w:color="auto" w:fill="auto"/>
            <w:vAlign w:val="center"/>
          </w:tcPr>
          <w:p w14:paraId="21FFA9AE" w14:textId="77777777" w:rsidR="00A02FD9" w:rsidRPr="00952353" w:rsidRDefault="00A02FD9" w:rsidP="008E2EEF">
            <w:pPr>
              <w:rPr>
                <w:rFonts w:ascii="Tahoma" w:hAnsi="Tahoma" w:cs="Tahoma"/>
                <w:b/>
                <w:sz w:val="18"/>
                <w:szCs w:val="18"/>
              </w:rPr>
            </w:pPr>
          </w:p>
        </w:tc>
        <w:tc>
          <w:tcPr>
            <w:tcW w:w="5441" w:type="dxa"/>
            <w:gridSpan w:val="2"/>
            <w:shd w:val="clear" w:color="auto" w:fill="333333"/>
            <w:vAlign w:val="center"/>
          </w:tcPr>
          <w:p w14:paraId="681D30DB" w14:textId="77777777" w:rsidR="00A02FD9" w:rsidRPr="00952353" w:rsidRDefault="00A02FD9" w:rsidP="008E2EEF">
            <w:pPr>
              <w:jc w:val="center"/>
              <w:rPr>
                <w:rFonts w:ascii="Tahoma" w:hAnsi="Tahoma" w:cs="Tahoma"/>
                <w:b/>
                <w:sz w:val="18"/>
                <w:szCs w:val="18"/>
              </w:rPr>
            </w:pPr>
            <w:r w:rsidRPr="00952353">
              <w:rPr>
                <w:rFonts w:ascii="Tahoma" w:hAnsi="Tahoma" w:cs="Tahoma"/>
                <w:b/>
                <w:sz w:val="18"/>
                <w:szCs w:val="18"/>
              </w:rPr>
              <w:t>COMMISSAIRE TECHNIQUE</w:t>
            </w:r>
          </w:p>
        </w:tc>
      </w:tr>
      <w:tr w:rsidR="00A02FD9" w14:paraId="11A2AF7D" w14:textId="77777777" w:rsidTr="008E2EEF">
        <w:trPr>
          <w:trHeight w:val="340"/>
          <w:jc w:val="center"/>
        </w:trPr>
        <w:tc>
          <w:tcPr>
            <w:tcW w:w="4824" w:type="dxa"/>
            <w:shd w:val="clear" w:color="auto" w:fill="auto"/>
            <w:vAlign w:val="center"/>
          </w:tcPr>
          <w:p w14:paraId="5F475484" w14:textId="77777777" w:rsidR="00A02FD9" w:rsidRPr="00952353" w:rsidRDefault="00A02FD9" w:rsidP="008E2EEF">
            <w:pPr>
              <w:rPr>
                <w:rFonts w:ascii="Tahoma" w:hAnsi="Tahoma" w:cs="Tahoma"/>
                <w:b/>
                <w:sz w:val="18"/>
                <w:szCs w:val="18"/>
              </w:rPr>
            </w:pPr>
          </w:p>
        </w:tc>
        <w:tc>
          <w:tcPr>
            <w:tcW w:w="604" w:type="dxa"/>
            <w:shd w:val="clear" w:color="auto" w:fill="auto"/>
            <w:vAlign w:val="center"/>
          </w:tcPr>
          <w:p w14:paraId="4E823407" w14:textId="77777777" w:rsidR="00A02FD9" w:rsidRPr="00952353" w:rsidRDefault="00A02FD9" w:rsidP="008E2EEF">
            <w:pPr>
              <w:rPr>
                <w:rFonts w:ascii="Tahoma" w:hAnsi="Tahoma" w:cs="Tahoma"/>
                <w:b/>
                <w:sz w:val="18"/>
                <w:szCs w:val="18"/>
              </w:rPr>
            </w:pPr>
          </w:p>
        </w:tc>
        <w:tc>
          <w:tcPr>
            <w:tcW w:w="5441" w:type="dxa"/>
            <w:gridSpan w:val="2"/>
            <w:shd w:val="clear" w:color="auto" w:fill="auto"/>
            <w:vAlign w:val="center"/>
          </w:tcPr>
          <w:p w14:paraId="7412D5D8" w14:textId="77777777" w:rsidR="00A02FD9" w:rsidRDefault="00A02FD9" w:rsidP="008E2EEF">
            <w:r w:rsidRPr="00952353">
              <w:rPr>
                <w:rFonts w:ascii="Tahoma" w:hAnsi="Tahoma" w:cs="Tahoma"/>
                <w:b/>
                <w:bCs/>
                <w:sz w:val="18"/>
                <w:szCs w:val="22"/>
              </w:rPr>
              <w:t>Licence N° :</w:t>
            </w:r>
          </w:p>
        </w:tc>
      </w:tr>
      <w:tr w:rsidR="00A02FD9" w14:paraId="5867969E" w14:textId="77777777" w:rsidTr="008E2EEF">
        <w:trPr>
          <w:trHeight w:val="340"/>
          <w:jc w:val="center"/>
        </w:trPr>
        <w:tc>
          <w:tcPr>
            <w:tcW w:w="4824" w:type="dxa"/>
            <w:shd w:val="clear" w:color="auto" w:fill="auto"/>
            <w:vAlign w:val="center"/>
          </w:tcPr>
          <w:p w14:paraId="2933172B" w14:textId="77777777" w:rsidR="00A02FD9" w:rsidRPr="00952353" w:rsidRDefault="00A02FD9" w:rsidP="008E2EEF">
            <w:pPr>
              <w:rPr>
                <w:rFonts w:ascii="Tahoma" w:hAnsi="Tahoma" w:cs="Tahoma"/>
                <w:b/>
                <w:sz w:val="18"/>
                <w:szCs w:val="18"/>
              </w:rPr>
            </w:pPr>
          </w:p>
        </w:tc>
        <w:tc>
          <w:tcPr>
            <w:tcW w:w="604" w:type="dxa"/>
            <w:shd w:val="clear" w:color="auto" w:fill="auto"/>
            <w:vAlign w:val="center"/>
          </w:tcPr>
          <w:p w14:paraId="280C8E69" w14:textId="77777777" w:rsidR="00A02FD9" w:rsidRPr="00952353" w:rsidRDefault="00A02FD9" w:rsidP="008E2EEF">
            <w:pPr>
              <w:rPr>
                <w:rFonts w:ascii="Tahoma" w:hAnsi="Tahoma" w:cs="Tahoma"/>
                <w:b/>
                <w:sz w:val="18"/>
                <w:szCs w:val="18"/>
              </w:rPr>
            </w:pPr>
          </w:p>
        </w:tc>
        <w:tc>
          <w:tcPr>
            <w:tcW w:w="5441" w:type="dxa"/>
            <w:gridSpan w:val="2"/>
            <w:shd w:val="clear" w:color="auto" w:fill="auto"/>
            <w:vAlign w:val="center"/>
          </w:tcPr>
          <w:p w14:paraId="04C0180E" w14:textId="77777777" w:rsidR="00A02FD9" w:rsidRDefault="00A02FD9" w:rsidP="008E2EEF">
            <w:r w:rsidRPr="00952353">
              <w:rPr>
                <w:rFonts w:ascii="Tahoma" w:hAnsi="Tahoma" w:cs="Tahoma"/>
                <w:b/>
                <w:bCs/>
                <w:sz w:val="18"/>
                <w:szCs w:val="22"/>
                <w:u w:val="single"/>
              </w:rPr>
              <w:t>Nom/Cachet :</w:t>
            </w:r>
          </w:p>
        </w:tc>
      </w:tr>
      <w:tr w:rsidR="00A02FD9" w14:paraId="0A983831" w14:textId="77777777" w:rsidTr="008E2EEF">
        <w:trPr>
          <w:trHeight w:val="340"/>
          <w:jc w:val="center"/>
        </w:trPr>
        <w:tc>
          <w:tcPr>
            <w:tcW w:w="4824" w:type="dxa"/>
            <w:shd w:val="clear" w:color="auto" w:fill="auto"/>
            <w:vAlign w:val="center"/>
          </w:tcPr>
          <w:p w14:paraId="190A1AD2" w14:textId="77777777" w:rsidR="00A02FD9" w:rsidRPr="00952353" w:rsidRDefault="00A02FD9" w:rsidP="008E2EEF">
            <w:pPr>
              <w:rPr>
                <w:rFonts w:ascii="Tahoma" w:hAnsi="Tahoma" w:cs="Tahoma"/>
                <w:b/>
                <w:sz w:val="18"/>
                <w:szCs w:val="18"/>
              </w:rPr>
            </w:pPr>
          </w:p>
        </w:tc>
        <w:tc>
          <w:tcPr>
            <w:tcW w:w="604" w:type="dxa"/>
            <w:shd w:val="clear" w:color="auto" w:fill="auto"/>
            <w:vAlign w:val="center"/>
          </w:tcPr>
          <w:p w14:paraId="33B3A196" w14:textId="77777777" w:rsidR="00A02FD9" w:rsidRPr="00952353" w:rsidRDefault="00A02FD9" w:rsidP="008E2EEF">
            <w:pPr>
              <w:rPr>
                <w:rFonts w:ascii="Tahoma" w:hAnsi="Tahoma" w:cs="Tahoma"/>
                <w:b/>
                <w:sz w:val="18"/>
                <w:szCs w:val="18"/>
              </w:rPr>
            </w:pPr>
          </w:p>
        </w:tc>
        <w:tc>
          <w:tcPr>
            <w:tcW w:w="5441" w:type="dxa"/>
            <w:gridSpan w:val="2"/>
            <w:vMerge w:val="restart"/>
            <w:shd w:val="clear" w:color="auto" w:fill="auto"/>
          </w:tcPr>
          <w:p w14:paraId="0D4AD348" w14:textId="77777777" w:rsidR="00A02FD9" w:rsidRDefault="00A02FD9" w:rsidP="008E2EEF"/>
        </w:tc>
      </w:tr>
      <w:tr w:rsidR="00A02FD9" w14:paraId="5482F843" w14:textId="77777777" w:rsidTr="008E2EEF">
        <w:trPr>
          <w:trHeight w:val="340"/>
          <w:jc w:val="center"/>
        </w:trPr>
        <w:tc>
          <w:tcPr>
            <w:tcW w:w="4824" w:type="dxa"/>
            <w:shd w:val="clear" w:color="auto" w:fill="auto"/>
            <w:vAlign w:val="center"/>
          </w:tcPr>
          <w:p w14:paraId="0CB06AC6" w14:textId="77777777" w:rsidR="00A02FD9" w:rsidRPr="00952353" w:rsidRDefault="00A02FD9" w:rsidP="008E2EEF">
            <w:pPr>
              <w:rPr>
                <w:rFonts w:ascii="Tahoma" w:hAnsi="Tahoma" w:cs="Tahoma"/>
                <w:b/>
                <w:sz w:val="18"/>
                <w:szCs w:val="18"/>
              </w:rPr>
            </w:pPr>
          </w:p>
        </w:tc>
        <w:tc>
          <w:tcPr>
            <w:tcW w:w="604" w:type="dxa"/>
            <w:shd w:val="clear" w:color="auto" w:fill="auto"/>
            <w:vAlign w:val="center"/>
          </w:tcPr>
          <w:p w14:paraId="66FCDF88" w14:textId="77777777" w:rsidR="00A02FD9" w:rsidRPr="00952353" w:rsidRDefault="00A02FD9" w:rsidP="008E2EEF">
            <w:pPr>
              <w:rPr>
                <w:rFonts w:ascii="Tahoma" w:hAnsi="Tahoma" w:cs="Tahoma"/>
                <w:b/>
                <w:sz w:val="18"/>
                <w:szCs w:val="18"/>
              </w:rPr>
            </w:pPr>
          </w:p>
        </w:tc>
        <w:tc>
          <w:tcPr>
            <w:tcW w:w="5441" w:type="dxa"/>
            <w:gridSpan w:val="2"/>
            <w:vMerge/>
            <w:shd w:val="clear" w:color="auto" w:fill="auto"/>
          </w:tcPr>
          <w:p w14:paraId="0E1847B1" w14:textId="77777777" w:rsidR="00A02FD9" w:rsidRDefault="00A02FD9" w:rsidP="008E2EEF"/>
        </w:tc>
      </w:tr>
      <w:tr w:rsidR="00A02FD9" w14:paraId="27AAC79E" w14:textId="77777777" w:rsidTr="008E2EEF">
        <w:trPr>
          <w:trHeight w:val="340"/>
          <w:jc w:val="center"/>
        </w:trPr>
        <w:tc>
          <w:tcPr>
            <w:tcW w:w="4824" w:type="dxa"/>
            <w:shd w:val="clear" w:color="auto" w:fill="auto"/>
            <w:vAlign w:val="center"/>
          </w:tcPr>
          <w:p w14:paraId="3F7B0D90" w14:textId="77777777" w:rsidR="00A02FD9" w:rsidRPr="00952353" w:rsidRDefault="00A02FD9" w:rsidP="008E2EEF">
            <w:pPr>
              <w:rPr>
                <w:rFonts w:ascii="Tahoma" w:hAnsi="Tahoma" w:cs="Tahoma"/>
                <w:b/>
                <w:sz w:val="18"/>
                <w:szCs w:val="18"/>
              </w:rPr>
            </w:pPr>
          </w:p>
        </w:tc>
        <w:tc>
          <w:tcPr>
            <w:tcW w:w="604" w:type="dxa"/>
            <w:shd w:val="clear" w:color="auto" w:fill="auto"/>
            <w:vAlign w:val="center"/>
          </w:tcPr>
          <w:p w14:paraId="6EC42460" w14:textId="77777777" w:rsidR="00A02FD9" w:rsidRPr="00952353" w:rsidRDefault="00A02FD9" w:rsidP="008E2EEF">
            <w:pPr>
              <w:rPr>
                <w:rFonts w:ascii="Tahoma" w:hAnsi="Tahoma" w:cs="Tahoma"/>
                <w:b/>
                <w:sz w:val="18"/>
                <w:szCs w:val="18"/>
              </w:rPr>
            </w:pPr>
          </w:p>
        </w:tc>
        <w:tc>
          <w:tcPr>
            <w:tcW w:w="5441" w:type="dxa"/>
            <w:gridSpan w:val="2"/>
            <w:vMerge/>
            <w:tcBorders>
              <w:bottom w:val="single" w:sz="4" w:space="0" w:color="auto"/>
            </w:tcBorders>
            <w:shd w:val="clear" w:color="auto" w:fill="auto"/>
          </w:tcPr>
          <w:p w14:paraId="75B4799F" w14:textId="77777777" w:rsidR="00A02FD9" w:rsidRDefault="00A02FD9" w:rsidP="008E2EEF"/>
        </w:tc>
      </w:tr>
      <w:tr w:rsidR="00A02FD9" w14:paraId="07FAECEA" w14:textId="77777777" w:rsidTr="008E2EEF">
        <w:trPr>
          <w:trHeight w:val="340"/>
          <w:jc w:val="center"/>
        </w:trPr>
        <w:tc>
          <w:tcPr>
            <w:tcW w:w="4824" w:type="dxa"/>
            <w:shd w:val="clear" w:color="auto" w:fill="auto"/>
            <w:vAlign w:val="center"/>
          </w:tcPr>
          <w:p w14:paraId="5DB8BFCE" w14:textId="77777777" w:rsidR="00A02FD9" w:rsidRPr="00952353" w:rsidRDefault="00A02FD9" w:rsidP="008E2EEF">
            <w:pPr>
              <w:rPr>
                <w:rFonts w:ascii="Tahoma" w:hAnsi="Tahoma" w:cs="Tahoma"/>
                <w:b/>
                <w:sz w:val="18"/>
                <w:szCs w:val="18"/>
              </w:rPr>
            </w:pPr>
          </w:p>
        </w:tc>
        <w:tc>
          <w:tcPr>
            <w:tcW w:w="604" w:type="dxa"/>
            <w:shd w:val="clear" w:color="auto" w:fill="auto"/>
            <w:vAlign w:val="center"/>
          </w:tcPr>
          <w:p w14:paraId="13A31FA6" w14:textId="77777777" w:rsidR="00A02FD9" w:rsidRPr="00952353" w:rsidRDefault="00A02FD9" w:rsidP="008E2EEF">
            <w:pPr>
              <w:rPr>
                <w:rFonts w:ascii="Tahoma" w:hAnsi="Tahoma" w:cs="Tahoma"/>
                <w:b/>
                <w:sz w:val="18"/>
                <w:szCs w:val="18"/>
              </w:rPr>
            </w:pPr>
          </w:p>
        </w:tc>
        <w:tc>
          <w:tcPr>
            <w:tcW w:w="5441" w:type="dxa"/>
            <w:gridSpan w:val="2"/>
            <w:shd w:val="clear" w:color="auto" w:fill="333333"/>
            <w:vAlign w:val="center"/>
          </w:tcPr>
          <w:p w14:paraId="7401E6AA" w14:textId="77777777" w:rsidR="00A02FD9" w:rsidRDefault="00A02FD9" w:rsidP="008E2EEF">
            <w:pPr>
              <w:jc w:val="center"/>
            </w:pPr>
            <w:r w:rsidRPr="00952353">
              <w:rPr>
                <w:rFonts w:ascii="Tahoma" w:hAnsi="Tahoma" w:cs="Tahoma"/>
                <w:b/>
                <w:sz w:val="18"/>
                <w:u w:val="single"/>
              </w:rPr>
              <w:t>SECRETARIAT DE L'ORGANISATION :</w:t>
            </w:r>
          </w:p>
        </w:tc>
      </w:tr>
      <w:tr w:rsidR="00A02FD9" w14:paraId="5C02B4BB" w14:textId="77777777" w:rsidTr="008E2EEF">
        <w:trPr>
          <w:trHeight w:val="340"/>
          <w:jc w:val="center"/>
        </w:trPr>
        <w:tc>
          <w:tcPr>
            <w:tcW w:w="4824" w:type="dxa"/>
            <w:shd w:val="clear" w:color="auto" w:fill="auto"/>
            <w:vAlign w:val="center"/>
          </w:tcPr>
          <w:p w14:paraId="405F88E0" w14:textId="77777777" w:rsidR="00A02FD9" w:rsidRPr="00952353" w:rsidRDefault="00A02FD9" w:rsidP="008E2EEF">
            <w:pPr>
              <w:rPr>
                <w:rFonts w:ascii="Tahoma" w:hAnsi="Tahoma" w:cs="Tahoma"/>
                <w:b/>
                <w:sz w:val="18"/>
                <w:szCs w:val="18"/>
              </w:rPr>
            </w:pPr>
          </w:p>
        </w:tc>
        <w:tc>
          <w:tcPr>
            <w:tcW w:w="604" w:type="dxa"/>
            <w:shd w:val="clear" w:color="auto" w:fill="auto"/>
            <w:vAlign w:val="center"/>
          </w:tcPr>
          <w:p w14:paraId="2C12D83C" w14:textId="77777777" w:rsidR="00A02FD9" w:rsidRPr="00952353" w:rsidRDefault="00A02FD9" w:rsidP="008E2EEF">
            <w:pPr>
              <w:rPr>
                <w:rFonts w:ascii="Tahoma" w:hAnsi="Tahoma" w:cs="Tahoma"/>
                <w:b/>
                <w:sz w:val="18"/>
                <w:szCs w:val="18"/>
              </w:rPr>
            </w:pPr>
          </w:p>
        </w:tc>
        <w:tc>
          <w:tcPr>
            <w:tcW w:w="5441" w:type="dxa"/>
            <w:gridSpan w:val="2"/>
            <w:vMerge w:val="restart"/>
            <w:shd w:val="clear" w:color="auto" w:fill="auto"/>
          </w:tcPr>
          <w:p w14:paraId="69FE4DFC" w14:textId="77777777" w:rsidR="00A02FD9" w:rsidRDefault="00A02FD9" w:rsidP="008E2EEF"/>
        </w:tc>
      </w:tr>
      <w:tr w:rsidR="00A02FD9" w14:paraId="0B4D62B6" w14:textId="77777777" w:rsidTr="008E2EEF">
        <w:trPr>
          <w:trHeight w:val="340"/>
          <w:jc w:val="center"/>
        </w:trPr>
        <w:tc>
          <w:tcPr>
            <w:tcW w:w="4824" w:type="dxa"/>
            <w:shd w:val="clear" w:color="auto" w:fill="auto"/>
            <w:vAlign w:val="center"/>
          </w:tcPr>
          <w:p w14:paraId="6EDC5142" w14:textId="77777777" w:rsidR="00A02FD9" w:rsidRPr="00952353" w:rsidRDefault="00A02FD9" w:rsidP="008E2EEF">
            <w:pPr>
              <w:rPr>
                <w:rFonts w:ascii="Tahoma" w:hAnsi="Tahoma" w:cs="Tahoma"/>
                <w:b/>
                <w:bCs/>
                <w:sz w:val="18"/>
                <w:szCs w:val="18"/>
              </w:rPr>
            </w:pPr>
          </w:p>
        </w:tc>
        <w:tc>
          <w:tcPr>
            <w:tcW w:w="604" w:type="dxa"/>
            <w:shd w:val="clear" w:color="auto" w:fill="auto"/>
            <w:vAlign w:val="center"/>
          </w:tcPr>
          <w:p w14:paraId="15263D53" w14:textId="77777777" w:rsidR="00A02FD9" w:rsidRPr="00952353" w:rsidRDefault="00A02FD9" w:rsidP="008E2EEF">
            <w:pPr>
              <w:rPr>
                <w:rFonts w:ascii="Tahoma" w:hAnsi="Tahoma" w:cs="Tahoma"/>
                <w:b/>
                <w:sz w:val="18"/>
                <w:szCs w:val="18"/>
              </w:rPr>
            </w:pPr>
          </w:p>
        </w:tc>
        <w:tc>
          <w:tcPr>
            <w:tcW w:w="5441" w:type="dxa"/>
            <w:gridSpan w:val="2"/>
            <w:vMerge/>
            <w:shd w:val="clear" w:color="auto" w:fill="auto"/>
          </w:tcPr>
          <w:p w14:paraId="770B65CD" w14:textId="77777777" w:rsidR="00A02FD9" w:rsidRDefault="00A02FD9" w:rsidP="008E2EEF"/>
        </w:tc>
      </w:tr>
      <w:tr w:rsidR="00A02FD9" w14:paraId="62569306" w14:textId="77777777" w:rsidTr="008E2EEF">
        <w:trPr>
          <w:trHeight w:val="340"/>
          <w:jc w:val="center"/>
        </w:trPr>
        <w:tc>
          <w:tcPr>
            <w:tcW w:w="4824" w:type="dxa"/>
            <w:shd w:val="clear" w:color="auto" w:fill="auto"/>
            <w:vAlign w:val="center"/>
          </w:tcPr>
          <w:p w14:paraId="32D08FB3" w14:textId="77777777" w:rsidR="00A02FD9" w:rsidRPr="00952353" w:rsidRDefault="00A02FD9" w:rsidP="008E2EEF">
            <w:pPr>
              <w:rPr>
                <w:rFonts w:ascii="Tahoma" w:hAnsi="Tahoma" w:cs="Tahoma"/>
                <w:b/>
                <w:bCs/>
                <w:sz w:val="18"/>
                <w:szCs w:val="18"/>
              </w:rPr>
            </w:pPr>
          </w:p>
        </w:tc>
        <w:tc>
          <w:tcPr>
            <w:tcW w:w="604" w:type="dxa"/>
            <w:shd w:val="clear" w:color="auto" w:fill="auto"/>
            <w:vAlign w:val="center"/>
          </w:tcPr>
          <w:p w14:paraId="0625869F" w14:textId="77777777" w:rsidR="00A02FD9" w:rsidRPr="00952353" w:rsidRDefault="00A02FD9" w:rsidP="008E2EEF">
            <w:pPr>
              <w:rPr>
                <w:rFonts w:ascii="Tahoma" w:hAnsi="Tahoma" w:cs="Tahoma"/>
                <w:b/>
                <w:sz w:val="18"/>
                <w:szCs w:val="18"/>
              </w:rPr>
            </w:pPr>
          </w:p>
        </w:tc>
        <w:tc>
          <w:tcPr>
            <w:tcW w:w="5441" w:type="dxa"/>
            <w:gridSpan w:val="2"/>
            <w:vMerge/>
            <w:shd w:val="clear" w:color="auto" w:fill="auto"/>
          </w:tcPr>
          <w:p w14:paraId="68AA24E7" w14:textId="77777777" w:rsidR="00A02FD9" w:rsidRDefault="00A02FD9" w:rsidP="008E2EEF"/>
        </w:tc>
      </w:tr>
    </w:tbl>
    <w:p w14:paraId="2E53369B" w14:textId="77777777" w:rsidR="00A02FD9" w:rsidRDefault="00A02FD9" w:rsidP="00A02FD9">
      <w:pPr>
        <w:tabs>
          <w:tab w:val="left" w:pos="851"/>
          <w:tab w:val="left" w:leader="dot" w:pos="1386"/>
          <w:tab w:val="left" w:leader="dot" w:pos="4340"/>
          <w:tab w:val="left" w:leader="dot" w:pos="6300"/>
          <w:tab w:val="left" w:leader="dot" w:pos="9071"/>
        </w:tabs>
        <w:ind w:left="851" w:hanging="567"/>
        <w:jc w:val="both"/>
      </w:pPr>
    </w:p>
    <w:tbl>
      <w:tblPr>
        <w:tblpPr w:leftFromText="141" w:rightFromText="141" w:horzAnchor="margin" w:tblpXSpec="center" w:tblpY="-710"/>
        <w:tblW w:w="11057" w:type="dxa"/>
        <w:tblLook w:val="01E0" w:firstRow="1" w:lastRow="1" w:firstColumn="1" w:lastColumn="1" w:noHBand="0" w:noVBand="0"/>
      </w:tblPr>
      <w:tblGrid>
        <w:gridCol w:w="11090"/>
      </w:tblGrid>
      <w:tr w:rsidR="00A02FD9" w14:paraId="307D1C64" w14:textId="77777777" w:rsidTr="008E2EEF">
        <w:tc>
          <w:tcPr>
            <w:tcW w:w="11057" w:type="dxa"/>
          </w:tcPr>
          <w:tbl>
            <w:tblPr>
              <w:tblpPr w:leftFromText="141" w:rightFromText="141" w:horzAnchor="margin" w:tblpXSpec="center" w:tblpY="-710"/>
              <w:tblW w:w="10869" w:type="dxa"/>
              <w:tblLook w:val="01E0" w:firstRow="1" w:lastRow="1" w:firstColumn="1" w:lastColumn="1" w:noHBand="0" w:noVBand="0"/>
            </w:tblPr>
            <w:tblGrid>
              <w:gridCol w:w="8928"/>
              <w:gridCol w:w="1941"/>
            </w:tblGrid>
            <w:tr w:rsidR="00A02FD9" w:rsidRPr="00373C23" w14:paraId="24B92988" w14:textId="77777777" w:rsidTr="008E2EEF">
              <w:trPr>
                <w:trHeight w:val="1408"/>
              </w:trPr>
              <w:tc>
                <w:tcPr>
                  <w:tcW w:w="8928" w:type="dxa"/>
                  <w:tcBorders>
                    <w:right w:val="single" w:sz="4" w:space="0" w:color="auto"/>
                  </w:tcBorders>
                </w:tcPr>
                <w:p w14:paraId="4962A197" w14:textId="77777777" w:rsidR="00A02FD9" w:rsidRPr="00373C23" w:rsidRDefault="00A02FD9" w:rsidP="008E2EEF">
                  <w:pPr>
                    <w:tabs>
                      <w:tab w:val="left" w:pos="7395"/>
                    </w:tabs>
                    <w:ind w:right="-711"/>
                    <w:jc w:val="center"/>
                    <w:rPr>
                      <w:rFonts w:ascii="Century Gothic" w:hAnsi="Century Gothic"/>
                    </w:rPr>
                  </w:pPr>
                </w:p>
              </w:tc>
              <w:tc>
                <w:tcPr>
                  <w:tcW w:w="1941" w:type="dxa"/>
                  <w:tcBorders>
                    <w:top w:val="single" w:sz="4" w:space="0" w:color="auto"/>
                    <w:left w:val="single" w:sz="4" w:space="0" w:color="auto"/>
                    <w:bottom w:val="single" w:sz="4" w:space="0" w:color="auto"/>
                    <w:right w:val="single" w:sz="4" w:space="0" w:color="auto"/>
                  </w:tcBorders>
                </w:tcPr>
                <w:p w14:paraId="67DDEA0E" w14:textId="77777777" w:rsidR="00A02FD9" w:rsidRPr="00373C23" w:rsidRDefault="00A02FD9" w:rsidP="008E2EEF">
                  <w:pPr>
                    <w:tabs>
                      <w:tab w:val="left" w:pos="7395"/>
                    </w:tabs>
                    <w:ind w:right="-711"/>
                    <w:jc w:val="both"/>
                    <w:rPr>
                      <w:rFonts w:ascii="Century Gothic" w:hAnsi="Century Gothic"/>
                    </w:rPr>
                  </w:pPr>
                </w:p>
                <w:p w14:paraId="476910E0" w14:textId="77777777" w:rsidR="00A02FD9" w:rsidRPr="00373C23" w:rsidRDefault="00A02FD9" w:rsidP="008E2EEF">
                  <w:pPr>
                    <w:tabs>
                      <w:tab w:val="left" w:pos="7395"/>
                    </w:tabs>
                    <w:ind w:right="-711"/>
                    <w:jc w:val="both"/>
                    <w:rPr>
                      <w:rFonts w:ascii="Century Gothic" w:hAnsi="Century Gothic"/>
                      <w:b/>
                    </w:rPr>
                  </w:pPr>
                  <w:r w:rsidRPr="00373C23">
                    <w:rPr>
                      <w:rFonts w:ascii="Century Gothic" w:hAnsi="Century Gothic"/>
                      <w:b/>
                      <w:sz w:val="22"/>
                      <w:szCs w:val="22"/>
                    </w:rPr>
                    <w:t>N°</w:t>
                  </w:r>
                </w:p>
              </w:tc>
            </w:tr>
            <w:tr w:rsidR="00A02FD9" w14:paraId="041B07DD" w14:textId="77777777" w:rsidTr="008E2EEF">
              <w:tc>
                <w:tcPr>
                  <w:tcW w:w="10869" w:type="dxa"/>
                  <w:gridSpan w:val="2"/>
                </w:tcPr>
                <w:p w14:paraId="6E7B1D2C" w14:textId="77777777" w:rsidR="00A02FD9" w:rsidRPr="00373C23" w:rsidRDefault="00A02FD9" w:rsidP="008E2EEF">
                  <w:pPr>
                    <w:tabs>
                      <w:tab w:val="left" w:pos="7395"/>
                    </w:tabs>
                    <w:ind w:left="-180" w:right="-147"/>
                    <w:jc w:val="center"/>
                  </w:pPr>
                </w:p>
              </w:tc>
            </w:tr>
          </w:tbl>
          <w:p w14:paraId="1C096BE6" w14:textId="77777777" w:rsidR="00A02FD9" w:rsidRDefault="00A02FD9" w:rsidP="008E2EEF">
            <w:pPr>
              <w:tabs>
                <w:tab w:val="left" w:pos="7395"/>
              </w:tabs>
              <w:ind w:left="-180" w:right="-147"/>
              <w:jc w:val="center"/>
            </w:pPr>
            <w:r w:rsidRPr="00373C23">
              <w:rPr>
                <w:rFonts w:ascii="Comic Sans MS" w:hAnsi="Comic Sans MS" w:cs="Century Gothic"/>
                <w:color w:val="000000"/>
                <w:sz w:val="36"/>
                <w:szCs w:val="36"/>
              </w:rPr>
              <w:t>Copies de vos licences "sportives" 2020</w:t>
            </w:r>
          </w:p>
        </w:tc>
      </w:tr>
      <w:tr w:rsidR="00A02FD9" w14:paraId="65C4AC5E" w14:textId="77777777" w:rsidTr="008E2EEF">
        <w:tc>
          <w:tcPr>
            <w:tcW w:w="11057" w:type="dxa"/>
          </w:tcPr>
          <w:p w14:paraId="4AB6E6E5" w14:textId="77777777" w:rsidR="00A02FD9" w:rsidRDefault="00A02FD9" w:rsidP="008E2EEF">
            <w:pPr>
              <w:tabs>
                <w:tab w:val="left" w:pos="7395"/>
              </w:tabs>
              <w:ind w:left="-180" w:right="-147"/>
              <w:jc w:val="center"/>
            </w:pPr>
            <w:r w:rsidRPr="00373C23">
              <w:rPr>
                <w:rFonts w:ascii="Century Gothic" w:hAnsi="Century Gothic" w:cs="Century Gothic"/>
              </w:rPr>
              <w:t xml:space="preserve">Ce document fait partie des documents à fournir pour que votre engagement soit </w:t>
            </w:r>
            <w:r w:rsidRPr="00373C23">
              <w:rPr>
                <w:rFonts w:ascii="Century Gothic" w:hAnsi="Century Gothic" w:cs="Century Gothic"/>
                <w:b/>
              </w:rPr>
              <w:t>enregistré</w:t>
            </w:r>
            <w:r w:rsidRPr="00373C23">
              <w:rPr>
                <w:rFonts w:ascii="Century Gothic" w:hAnsi="Century Gothic" w:cs="Century Gothic"/>
              </w:rPr>
              <w:t>.</w:t>
            </w:r>
          </w:p>
        </w:tc>
      </w:tr>
    </w:tbl>
    <w:p w14:paraId="45156F6F" w14:textId="77777777" w:rsidR="00A02FD9" w:rsidRPr="00780AF3" w:rsidRDefault="00A02FD9" w:rsidP="00A02FD9">
      <w:pPr>
        <w:tabs>
          <w:tab w:val="left" w:pos="7395"/>
        </w:tabs>
        <w:ind w:left="-180" w:right="-711"/>
        <w:jc w:val="center"/>
        <w:rPr>
          <w:sz w:val="10"/>
          <w:szCs w:val="10"/>
        </w:rPr>
      </w:pP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9"/>
        <w:gridCol w:w="5155"/>
        <w:gridCol w:w="5435"/>
      </w:tblGrid>
      <w:tr w:rsidR="00A02FD9" w14:paraId="37CA267D" w14:textId="77777777" w:rsidTr="008E2EEF">
        <w:trPr>
          <w:jc w:val="center"/>
        </w:trPr>
        <w:tc>
          <w:tcPr>
            <w:tcW w:w="10869" w:type="dxa"/>
            <w:gridSpan w:val="3"/>
            <w:shd w:val="clear" w:color="auto" w:fill="333333"/>
          </w:tcPr>
          <w:p w14:paraId="6260D4A2" w14:textId="77777777" w:rsidR="00A02FD9" w:rsidRPr="00373C23" w:rsidRDefault="00A02FD9" w:rsidP="008E2EEF">
            <w:pPr>
              <w:tabs>
                <w:tab w:val="left" w:pos="7395"/>
              </w:tabs>
              <w:ind w:right="-711"/>
              <w:rPr>
                <w:b/>
                <w:color w:val="FFFFFF"/>
              </w:rPr>
            </w:pPr>
            <w:r w:rsidRPr="00373C23">
              <w:rPr>
                <w:rFonts w:ascii="Arial" w:hAnsi="Arial" w:cs="Arial"/>
                <w:b/>
                <w:color w:val="FFFFFF"/>
                <w:sz w:val="28"/>
                <w:szCs w:val="28"/>
              </w:rPr>
              <w:t xml:space="preserve">Pilote : </w:t>
            </w:r>
          </w:p>
        </w:tc>
      </w:tr>
      <w:tr w:rsidR="00A02FD9" w14:paraId="32D4BFED" w14:textId="77777777" w:rsidTr="002F6E61">
        <w:trPr>
          <w:trHeight w:val="305"/>
          <w:jc w:val="center"/>
        </w:trPr>
        <w:tc>
          <w:tcPr>
            <w:tcW w:w="279" w:type="dxa"/>
            <w:shd w:val="clear" w:color="auto" w:fill="auto"/>
            <w:vAlign w:val="center"/>
          </w:tcPr>
          <w:p w14:paraId="613368DE" w14:textId="77777777" w:rsidR="00A02FD9" w:rsidRPr="002F6E61" w:rsidRDefault="00A02FD9" w:rsidP="008E2EEF">
            <w:pPr>
              <w:tabs>
                <w:tab w:val="left" w:pos="7395"/>
              </w:tabs>
              <w:ind w:right="-711"/>
            </w:pPr>
            <w:r w:rsidRPr="002F6E61">
              <w:rPr>
                <w:rFonts w:ascii="Wingdings" w:hAnsi="Wingdings"/>
                <w:sz w:val="28"/>
                <w:szCs w:val="28"/>
              </w:rPr>
              <w:t></w:t>
            </w:r>
          </w:p>
        </w:tc>
        <w:tc>
          <w:tcPr>
            <w:tcW w:w="10590" w:type="dxa"/>
            <w:gridSpan w:val="2"/>
            <w:shd w:val="clear" w:color="auto" w:fill="auto"/>
            <w:vAlign w:val="center"/>
          </w:tcPr>
          <w:p w14:paraId="0C4AF63A" w14:textId="77777777" w:rsidR="00A02FD9" w:rsidRPr="002F6E61" w:rsidRDefault="00A02FD9" w:rsidP="008E2EEF">
            <w:pPr>
              <w:tabs>
                <w:tab w:val="left" w:pos="7395"/>
              </w:tabs>
              <w:ind w:right="-711"/>
            </w:pPr>
            <w:r w:rsidRPr="002F6E61">
              <w:rPr>
                <w:rFonts w:ascii="Arial" w:hAnsi="Arial" w:cs="Arial"/>
              </w:rPr>
              <w:t xml:space="preserve">Je possède une licence </w:t>
            </w:r>
            <w:r w:rsidRPr="002F6E61">
              <w:rPr>
                <w:rFonts w:ascii="Arial" w:hAnsi="Arial" w:cs="Arial"/>
                <w:b/>
              </w:rPr>
              <w:t>RACB</w:t>
            </w:r>
            <w:r w:rsidR="00C33F00">
              <w:rPr>
                <w:rFonts w:ascii="Arial" w:hAnsi="Arial" w:cs="Arial"/>
                <w:b/>
              </w:rPr>
              <w:t xml:space="preserve"> </w:t>
            </w:r>
            <w:r w:rsidR="00EC2457" w:rsidRPr="00C33F00">
              <w:rPr>
                <w:rFonts w:ascii="Arial" w:hAnsi="Arial" w:cs="Arial"/>
                <w:b/>
                <w:sz w:val="20"/>
                <w:szCs w:val="20"/>
              </w:rPr>
              <w:t xml:space="preserve">(voir Art. </w:t>
            </w:r>
            <w:r w:rsidR="002B491B" w:rsidRPr="00C33F00">
              <w:rPr>
                <w:rFonts w:ascii="Arial" w:hAnsi="Arial" w:cs="Arial"/>
                <w:b/>
                <w:sz w:val="20"/>
                <w:szCs w:val="20"/>
              </w:rPr>
              <w:t>2 – e, Encadré RAPPEL)</w:t>
            </w:r>
          </w:p>
        </w:tc>
      </w:tr>
      <w:tr w:rsidR="00A02FD9" w14:paraId="0247713E" w14:textId="77777777" w:rsidTr="002F6E61">
        <w:trPr>
          <w:trHeight w:val="340"/>
          <w:jc w:val="center"/>
        </w:trPr>
        <w:tc>
          <w:tcPr>
            <w:tcW w:w="279" w:type="dxa"/>
            <w:vAlign w:val="center"/>
          </w:tcPr>
          <w:p w14:paraId="26D3AB0F" w14:textId="77777777" w:rsidR="00A02FD9" w:rsidRDefault="00A02FD9" w:rsidP="008E2EEF">
            <w:pPr>
              <w:tabs>
                <w:tab w:val="left" w:pos="7395"/>
              </w:tabs>
              <w:ind w:right="-711"/>
            </w:pPr>
            <w:r w:rsidRPr="00373C23">
              <w:rPr>
                <w:rFonts w:ascii="Wingdings" w:hAnsi="Wingdings"/>
                <w:sz w:val="28"/>
                <w:szCs w:val="28"/>
              </w:rPr>
              <w:t></w:t>
            </w:r>
          </w:p>
        </w:tc>
        <w:tc>
          <w:tcPr>
            <w:tcW w:w="10590" w:type="dxa"/>
            <w:gridSpan w:val="2"/>
            <w:vAlign w:val="center"/>
          </w:tcPr>
          <w:p w14:paraId="21562EA0" w14:textId="77777777" w:rsidR="00A02FD9" w:rsidRDefault="00A02FD9" w:rsidP="008E2EEF">
            <w:pPr>
              <w:tabs>
                <w:tab w:val="left" w:pos="7395"/>
              </w:tabs>
              <w:ind w:right="-711"/>
            </w:pPr>
            <w:r w:rsidRPr="00373C23">
              <w:rPr>
                <w:rFonts w:ascii="Arial" w:hAnsi="Arial" w:cs="Arial"/>
              </w:rPr>
              <w:t xml:space="preserve">Je possède une licence </w:t>
            </w:r>
            <w:r w:rsidRPr="00373C23">
              <w:rPr>
                <w:rFonts w:ascii="Arial" w:hAnsi="Arial" w:cs="Arial"/>
                <w:b/>
              </w:rPr>
              <w:t>ASAF</w:t>
            </w:r>
            <w:r w:rsidRPr="00373C23">
              <w:rPr>
                <w:rFonts w:ascii="Arial" w:hAnsi="Arial" w:cs="Arial"/>
              </w:rPr>
              <w:t xml:space="preserve"> ou </w:t>
            </w:r>
            <w:r w:rsidRPr="00373C23">
              <w:rPr>
                <w:rFonts w:ascii="Arial" w:hAnsi="Arial" w:cs="Arial"/>
                <w:b/>
              </w:rPr>
              <w:t>VAS</w:t>
            </w:r>
          </w:p>
        </w:tc>
      </w:tr>
      <w:tr w:rsidR="00A02FD9" w14:paraId="5CA002C1" w14:textId="77777777" w:rsidTr="008E2EEF">
        <w:trPr>
          <w:trHeight w:val="57"/>
          <w:jc w:val="center"/>
        </w:trPr>
        <w:tc>
          <w:tcPr>
            <w:tcW w:w="10869" w:type="dxa"/>
            <w:gridSpan w:val="3"/>
            <w:shd w:val="clear" w:color="auto" w:fill="999999"/>
            <w:vAlign w:val="center"/>
          </w:tcPr>
          <w:p w14:paraId="09D00515" w14:textId="77777777" w:rsidR="00A02FD9" w:rsidRDefault="00A02FD9" w:rsidP="008E2EEF">
            <w:pPr>
              <w:tabs>
                <w:tab w:val="left" w:pos="7395"/>
              </w:tabs>
              <w:ind w:right="-711"/>
              <w:rPr>
                <w:sz w:val="10"/>
                <w:szCs w:val="10"/>
                <w:highlight w:val="yellow"/>
              </w:rPr>
            </w:pPr>
          </w:p>
          <w:p w14:paraId="0C5FBAE5" w14:textId="77777777" w:rsidR="00C33F00" w:rsidRDefault="00C33F00" w:rsidP="008E2EEF">
            <w:pPr>
              <w:tabs>
                <w:tab w:val="left" w:pos="7395"/>
              </w:tabs>
              <w:ind w:right="-711"/>
              <w:rPr>
                <w:sz w:val="10"/>
                <w:szCs w:val="10"/>
                <w:highlight w:val="yellow"/>
              </w:rPr>
            </w:pPr>
          </w:p>
          <w:p w14:paraId="4F919981" w14:textId="77777777" w:rsidR="00C33F00" w:rsidRDefault="00C33F00" w:rsidP="008E2EEF">
            <w:pPr>
              <w:tabs>
                <w:tab w:val="left" w:pos="7395"/>
              </w:tabs>
              <w:ind w:right="-711"/>
              <w:rPr>
                <w:sz w:val="10"/>
                <w:szCs w:val="10"/>
                <w:highlight w:val="yellow"/>
              </w:rPr>
            </w:pPr>
          </w:p>
          <w:p w14:paraId="1FBACEE6" w14:textId="77777777" w:rsidR="00C33F00" w:rsidRPr="002F6E61" w:rsidRDefault="00C33F00" w:rsidP="008E2EEF">
            <w:pPr>
              <w:tabs>
                <w:tab w:val="left" w:pos="7395"/>
              </w:tabs>
              <w:ind w:right="-711"/>
              <w:rPr>
                <w:sz w:val="10"/>
                <w:szCs w:val="10"/>
                <w:highlight w:val="yellow"/>
              </w:rPr>
            </w:pPr>
          </w:p>
        </w:tc>
      </w:tr>
      <w:tr w:rsidR="00A02FD9" w14:paraId="0CE704FC" w14:textId="77777777" w:rsidTr="008E2EEF">
        <w:trPr>
          <w:trHeight w:val="3436"/>
          <w:jc w:val="center"/>
        </w:trPr>
        <w:tc>
          <w:tcPr>
            <w:tcW w:w="5434" w:type="dxa"/>
            <w:gridSpan w:val="2"/>
          </w:tcPr>
          <w:p w14:paraId="01967E9C" w14:textId="77777777" w:rsidR="00A02FD9" w:rsidRPr="00373C23" w:rsidRDefault="00A02FD9" w:rsidP="008E2EEF">
            <w:pPr>
              <w:tabs>
                <w:tab w:val="left" w:pos="7395"/>
              </w:tabs>
              <w:ind w:right="-679"/>
              <w:rPr>
                <w:rFonts w:ascii="Arial" w:hAnsi="Arial" w:cs="Arial"/>
                <w:color w:val="000000"/>
              </w:rPr>
            </w:pPr>
            <w:r w:rsidRPr="00373C23">
              <w:rPr>
                <w:rFonts w:ascii="Arial" w:hAnsi="Arial" w:cs="Arial"/>
                <w:color w:val="000000"/>
              </w:rPr>
              <w:t>Placez ici la copie de votre licence face « année »</w:t>
            </w:r>
          </w:p>
          <w:p w14:paraId="0583C7A5" w14:textId="77777777" w:rsidR="00A02FD9" w:rsidRPr="00373C23" w:rsidRDefault="00A02FD9" w:rsidP="008E2EEF">
            <w:pPr>
              <w:tabs>
                <w:tab w:val="left" w:pos="7395"/>
              </w:tabs>
              <w:ind w:right="-679"/>
              <w:rPr>
                <w:rFonts w:ascii="Arial" w:hAnsi="Arial" w:cs="Arial"/>
                <w:color w:val="000000"/>
                <w:u w:val="single"/>
              </w:rPr>
            </w:pPr>
            <w:r w:rsidRPr="00373C23">
              <w:rPr>
                <w:rFonts w:ascii="Arial" w:hAnsi="Arial" w:cs="Arial"/>
                <w:color w:val="000000"/>
                <w:u w:val="single"/>
              </w:rPr>
              <w:t>Inutile si la face avant ne comporte aucune donnée</w:t>
            </w:r>
          </w:p>
          <w:p w14:paraId="2B8EB56C" w14:textId="77777777" w:rsidR="00A02FD9" w:rsidRPr="00373C23" w:rsidRDefault="00A02FD9" w:rsidP="008E2EEF">
            <w:pPr>
              <w:tabs>
                <w:tab w:val="left" w:pos="7395"/>
              </w:tabs>
              <w:ind w:right="-679"/>
              <w:rPr>
                <w:rFonts w:ascii="Arial" w:hAnsi="Arial" w:cs="Arial"/>
                <w:color w:val="000000"/>
              </w:rPr>
            </w:pPr>
          </w:p>
          <w:p w14:paraId="1CD2C337" w14:textId="77777777" w:rsidR="00A02FD9" w:rsidRPr="00373C23" w:rsidRDefault="00A02FD9" w:rsidP="008E2EEF">
            <w:pPr>
              <w:tabs>
                <w:tab w:val="left" w:pos="7395"/>
              </w:tabs>
              <w:ind w:right="-679"/>
              <w:rPr>
                <w:rFonts w:ascii="Arial" w:hAnsi="Arial" w:cs="Arial"/>
                <w:color w:val="000000"/>
              </w:rPr>
            </w:pPr>
          </w:p>
          <w:p w14:paraId="5C97DA66" w14:textId="77777777" w:rsidR="00A02FD9" w:rsidRPr="00373C23" w:rsidRDefault="00A02FD9" w:rsidP="008E2EEF">
            <w:pPr>
              <w:tabs>
                <w:tab w:val="left" w:pos="7395"/>
              </w:tabs>
              <w:ind w:right="-679"/>
              <w:rPr>
                <w:rFonts w:ascii="Arial" w:hAnsi="Arial" w:cs="Arial"/>
                <w:color w:val="000000"/>
              </w:rPr>
            </w:pPr>
          </w:p>
          <w:p w14:paraId="48A27334" w14:textId="77777777" w:rsidR="00A02FD9" w:rsidRPr="00373C23" w:rsidRDefault="00A02FD9" w:rsidP="008E2EEF">
            <w:pPr>
              <w:tabs>
                <w:tab w:val="left" w:pos="7395"/>
              </w:tabs>
              <w:ind w:right="-679"/>
              <w:rPr>
                <w:rFonts w:ascii="Arial" w:hAnsi="Arial" w:cs="Arial"/>
                <w:color w:val="000000"/>
              </w:rPr>
            </w:pPr>
          </w:p>
          <w:p w14:paraId="1B2A6284" w14:textId="77777777" w:rsidR="00A02FD9" w:rsidRPr="00373C23" w:rsidRDefault="00A02FD9" w:rsidP="008E2EEF">
            <w:pPr>
              <w:tabs>
                <w:tab w:val="left" w:pos="7395"/>
              </w:tabs>
              <w:ind w:right="-679"/>
              <w:rPr>
                <w:rFonts w:ascii="Arial" w:hAnsi="Arial" w:cs="Arial"/>
                <w:color w:val="000000"/>
                <w:sz w:val="40"/>
                <w:szCs w:val="40"/>
                <w:lang w:val="en-GB"/>
              </w:rPr>
            </w:pPr>
            <w:r w:rsidRPr="00373C23">
              <w:rPr>
                <w:rFonts w:ascii="Arial" w:hAnsi="Arial" w:cs="Arial"/>
                <w:color w:val="000000"/>
                <w:sz w:val="40"/>
                <w:szCs w:val="40"/>
                <w:lang w:val="en-GB"/>
              </w:rPr>
              <w:t>2020</w:t>
            </w:r>
          </w:p>
          <w:p w14:paraId="44122683" w14:textId="77777777" w:rsidR="00A02FD9" w:rsidRPr="00373C23" w:rsidRDefault="00A02FD9" w:rsidP="008E2EEF">
            <w:pPr>
              <w:tabs>
                <w:tab w:val="left" w:pos="7395"/>
              </w:tabs>
              <w:ind w:right="-711"/>
              <w:rPr>
                <w:rFonts w:ascii="Arial" w:hAnsi="Arial" w:cs="Arial"/>
              </w:rPr>
            </w:pPr>
          </w:p>
        </w:tc>
        <w:tc>
          <w:tcPr>
            <w:tcW w:w="5435" w:type="dxa"/>
          </w:tcPr>
          <w:p w14:paraId="075C5126" w14:textId="77777777" w:rsidR="00A02FD9" w:rsidRPr="00C33F00" w:rsidRDefault="00A02FD9" w:rsidP="008E2EEF">
            <w:pPr>
              <w:tabs>
                <w:tab w:val="left" w:pos="7395"/>
              </w:tabs>
              <w:ind w:right="-679"/>
              <w:rPr>
                <w:rFonts w:ascii="Arial" w:hAnsi="Arial" w:cs="Arial"/>
                <w:color w:val="000000"/>
              </w:rPr>
            </w:pPr>
            <w:r w:rsidRPr="00C33F00">
              <w:rPr>
                <w:noProof/>
              </w:rPr>
              <w:drawing>
                <wp:anchor distT="0" distB="0" distL="114300" distR="114300" simplePos="0" relativeHeight="251660288" behindDoc="1" locked="0" layoutInCell="1" allowOverlap="1" wp14:anchorId="6BE4296A" wp14:editId="2B15B248">
                  <wp:simplePos x="0" y="0"/>
                  <wp:positionH relativeFrom="column">
                    <wp:posOffset>306705</wp:posOffset>
                  </wp:positionH>
                  <wp:positionV relativeFrom="paragraph">
                    <wp:posOffset>334010</wp:posOffset>
                  </wp:positionV>
                  <wp:extent cx="2859405" cy="1794510"/>
                  <wp:effectExtent l="19050" t="0" r="0" b="0"/>
                  <wp:wrapTight wrapText="bothSides">
                    <wp:wrapPolygon edited="0">
                      <wp:start x="-144" y="0"/>
                      <wp:lineTo x="-144" y="21325"/>
                      <wp:lineTo x="21586" y="21325"/>
                      <wp:lineTo x="21586" y="0"/>
                      <wp:lineTo x="-144" y="0"/>
                    </wp:wrapPolygon>
                  </wp:wrapTight>
                  <wp:docPr id="3" name="Image 19" descr="lic type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lic type2020"/>
                          <pic:cNvPicPr>
                            <a:picLocks noChangeAspect="1" noChangeArrowheads="1"/>
                          </pic:cNvPicPr>
                        </pic:nvPicPr>
                        <pic:blipFill>
                          <a:blip r:embed="rId5"/>
                          <a:srcRect/>
                          <a:stretch>
                            <a:fillRect/>
                          </a:stretch>
                        </pic:blipFill>
                        <pic:spPr bwMode="auto">
                          <a:xfrm>
                            <a:off x="0" y="0"/>
                            <a:ext cx="2859405" cy="1794510"/>
                          </a:xfrm>
                          <a:prstGeom prst="rect">
                            <a:avLst/>
                          </a:prstGeom>
                          <a:noFill/>
                          <a:ln w="9525">
                            <a:noFill/>
                            <a:miter lim="800000"/>
                            <a:headEnd/>
                            <a:tailEnd/>
                          </a:ln>
                        </pic:spPr>
                      </pic:pic>
                    </a:graphicData>
                  </a:graphic>
                </wp:anchor>
              </w:drawing>
            </w:r>
            <w:r w:rsidRPr="00C33F00">
              <w:rPr>
                <w:rFonts w:ascii="Arial" w:hAnsi="Arial" w:cs="Arial"/>
                <w:color w:val="000000"/>
              </w:rPr>
              <w:t>Placez ici la copie de votre licence face « photo »</w:t>
            </w:r>
          </w:p>
          <w:p w14:paraId="7BA1E54F" w14:textId="77777777" w:rsidR="00A02FD9" w:rsidRPr="002F6E61" w:rsidRDefault="00A02FD9" w:rsidP="008E2EEF">
            <w:pPr>
              <w:tabs>
                <w:tab w:val="left" w:pos="7395"/>
              </w:tabs>
              <w:ind w:right="-679"/>
              <w:rPr>
                <w:rFonts w:ascii="Arial" w:hAnsi="Arial" w:cs="Arial"/>
                <w:color w:val="000000"/>
                <w:highlight w:val="yellow"/>
              </w:rPr>
            </w:pPr>
            <w:r w:rsidRPr="00C33F00">
              <w:rPr>
                <w:rFonts w:ascii="Arial" w:hAnsi="Arial" w:cs="Arial"/>
                <w:color w:val="000000"/>
              </w:rPr>
              <w:t>Exemple :</w:t>
            </w:r>
          </w:p>
        </w:tc>
      </w:tr>
    </w:tbl>
    <w:p w14:paraId="15B6DFA3" w14:textId="77777777" w:rsidR="00A02FD9" w:rsidRPr="00780AF3" w:rsidRDefault="00A02FD9" w:rsidP="00A02FD9">
      <w:pPr>
        <w:tabs>
          <w:tab w:val="left" w:pos="7395"/>
        </w:tabs>
        <w:ind w:right="-711"/>
        <w:rPr>
          <w:sz w:val="10"/>
          <w:szCs w:val="10"/>
        </w:rPr>
      </w:pPr>
    </w:p>
    <w:p w14:paraId="23AE2A83" w14:textId="77777777" w:rsidR="00A02FD9" w:rsidRPr="00780AF3" w:rsidRDefault="00A02FD9" w:rsidP="00A02FD9">
      <w:pPr>
        <w:tabs>
          <w:tab w:val="left" w:pos="7395"/>
        </w:tabs>
        <w:ind w:left="-180" w:right="-711"/>
        <w:jc w:val="center"/>
        <w:rPr>
          <w:sz w:val="10"/>
          <w:szCs w:val="10"/>
        </w:rPr>
      </w:pPr>
    </w:p>
    <w:p w14:paraId="6BA1A334" w14:textId="77777777" w:rsidR="00A02FD9" w:rsidRPr="00D147A4" w:rsidRDefault="00A02FD9" w:rsidP="00A02FD9">
      <w:pPr>
        <w:tabs>
          <w:tab w:val="left" w:leader="dot" w:pos="1386"/>
        </w:tabs>
        <w:rPr>
          <w:rFonts w:ascii="Arial" w:hAnsi="Arial" w:cs="Arial"/>
          <w:color w:val="7030A0"/>
        </w:rPr>
      </w:pPr>
      <w:r w:rsidRPr="00D147A4">
        <w:rPr>
          <w:rFonts w:ascii="Arial" w:hAnsi="Arial" w:cs="Arial"/>
          <w:color w:val="7030A0"/>
        </w:rPr>
        <w:t>Durant l’épreuve,</w:t>
      </w:r>
      <w:r w:rsidRPr="00D147A4">
        <w:rPr>
          <w:rFonts w:ascii="Arial" w:hAnsi="Arial" w:cs="Arial"/>
          <w:iCs/>
          <w:color w:val="7030A0"/>
        </w:rPr>
        <w:t xml:space="preserve"> des contrôles aléatoires pourront se faire lors des Vérifications Techniques, </w:t>
      </w:r>
      <w:r>
        <w:rPr>
          <w:rFonts w:ascii="Arial" w:hAnsi="Arial" w:cs="Arial"/>
          <w:iCs/>
          <w:color w:val="7030A0"/>
        </w:rPr>
        <w:t>lors des essais ou pendant l’épreuve elle-même</w:t>
      </w:r>
      <w:r w:rsidRPr="00D147A4">
        <w:rPr>
          <w:rFonts w:ascii="Arial" w:hAnsi="Arial" w:cs="Arial"/>
          <w:iCs/>
          <w:color w:val="7030A0"/>
        </w:rPr>
        <w:t>, l</w:t>
      </w:r>
      <w:r>
        <w:rPr>
          <w:rFonts w:ascii="Arial" w:hAnsi="Arial" w:cs="Arial"/>
          <w:iCs/>
          <w:color w:val="7030A0"/>
        </w:rPr>
        <w:t>e concurrent</w:t>
      </w:r>
      <w:r w:rsidRPr="00D147A4">
        <w:rPr>
          <w:rFonts w:ascii="Arial" w:hAnsi="Arial" w:cs="Arial"/>
          <w:iCs/>
          <w:color w:val="7030A0"/>
        </w:rPr>
        <w:t xml:space="preserve"> tiendra à disposition des officiels</w:t>
      </w:r>
      <w:r w:rsidRPr="00D147A4">
        <w:rPr>
          <w:rFonts w:ascii="Arial" w:hAnsi="Arial" w:cs="Arial"/>
          <w:color w:val="7030A0"/>
        </w:rPr>
        <w:t>:</w:t>
      </w:r>
    </w:p>
    <w:p w14:paraId="32FEE3E6" w14:textId="77777777" w:rsidR="00A02FD9" w:rsidRPr="00D147A4" w:rsidRDefault="00A02FD9" w:rsidP="00A02FD9">
      <w:pPr>
        <w:pStyle w:val="Paragraphedeliste1"/>
        <w:widowControl/>
        <w:numPr>
          <w:ilvl w:val="0"/>
          <w:numId w:val="29"/>
        </w:numPr>
        <w:suppressAutoHyphens w:val="0"/>
        <w:contextualSpacing w:val="0"/>
        <w:rPr>
          <w:rFonts w:ascii="Arial" w:hAnsi="Arial" w:cs="Arial"/>
          <w:color w:val="7030A0"/>
        </w:rPr>
      </w:pPr>
      <w:r w:rsidRPr="00D147A4">
        <w:rPr>
          <w:rFonts w:ascii="Arial" w:hAnsi="Arial" w:cs="Arial"/>
          <w:color w:val="7030A0"/>
        </w:rPr>
        <w:t>Cartes d’identité </w:t>
      </w:r>
    </w:p>
    <w:p w14:paraId="7779B881" w14:textId="77777777" w:rsidR="00A02FD9" w:rsidRPr="00D147A4" w:rsidRDefault="00A02FD9" w:rsidP="00A02FD9">
      <w:pPr>
        <w:pStyle w:val="Paragraphedeliste1"/>
        <w:widowControl/>
        <w:numPr>
          <w:ilvl w:val="0"/>
          <w:numId w:val="29"/>
        </w:numPr>
        <w:suppressAutoHyphens w:val="0"/>
        <w:contextualSpacing w:val="0"/>
        <w:rPr>
          <w:rFonts w:ascii="Arial" w:hAnsi="Arial" w:cs="Arial"/>
          <w:color w:val="7030A0"/>
        </w:rPr>
      </w:pPr>
      <w:r w:rsidRPr="00D147A4">
        <w:rPr>
          <w:rFonts w:ascii="Arial" w:hAnsi="Arial" w:cs="Arial"/>
          <w:color w:val="7030A0"/>
        </w:rPr>
        <w:t>Permis de conduire</w:t>
      </w:r>
    </w:p>
    <w:p w14:paraId="13A837C9" w14:textId="77777777" w:rsidR="00A02FD9" w:rsidRPr="00D147A4" w:rsidRDefault="00A02FD9" w:rsidP="00A02FD9">
      <w:pPr>
        <w:pStyle w:val="Paragraphedeliste1"/>
        <w:widowControl/>
        <w:numPr>
          <w:ilvl w:val="0"/>
          <w:numId w:val="29"/>
        </w:numPr>
        <w:suppressAutoHyphens w:val="0"/>
        <w:ind w:right="-994"/>
        <w:contextualSpacing w:val="0"/>
        <w:rPr>
          <w:rFonts w:ascii="Arial" w:hAnsi="Arial" w:cs="Arial"/>
          <w:color w:val="7030A0"/>
        </w:rPr>
      </w:pPr>
      <w:r w:rsidRPr="00D147A4">
        <w:rPr>
          <w:rFonts w:ascii="Arial" w:hAnsi="Arial" w:cs="Arial"/>
          <w:color w:val="7030A0"/>
        </w:rPr>
        <w:t>Licence « Sportive » ASAF, VAS </w:t>
      </w:r>
    </w:p>
    <w:p w14:paraId="3770C481" w14:textId="77777777" w:rsidR="00A02FD9" w:rsidRPr="00D147A4" w:rsidRDefault="00A02FD9" w:rsidP="00A02FD9">
      <w:pPr>
        <w:pStyle w:val="Paragraphedeliste1"/>
        <w:widowControl/>
        <w:numPr>
          <w:ilvl w:val="0"/>
          <w:numId w:val="29"/>
        </w:numPr>
        <w:tabs>
          <w:tab w:val="left" w:pos="7395"/>
        </w:tabs>
        <w:suppressAutoHyphens w:val="0"/>
        <w:contextualSpacing w:val="0"/>
        <w:rPr>
          <w:rFonts w:ascii="Arial" w:hAnsi="Arial" w:cs="Arial"/>
          <w:color w:val="7030A0"/>
          <w:lang w:eastAsia="fr-FR"/>
        </w:rPr>
      </w:pPr>
      <w:r w:rsidRPr="00D147A4">
        <w:rPr>
          <w:rFonts w:ascii="Arial" w:hAnsi="Arial" w:cs="Arial"/>
          <w:color w:val="7030A0"/>
        </w:rPr>
        <w:t>Licence RACB</w:t>
      </w:r>
    </w:p>
    <w:p w14:paraId="7C2F6253" w14:textId="77777777" w:rsidR="00A02FD9" w:rsidRDefault="00A02FD9" w:rsidP="00A02FD9">
      <w:pPr>
        <w:pStyle w:val="Paragraphedeliste1"/>
        <w:widowControl/>
        <w:numPr>
          <w:ilvl w:val="0"/>
          <w:numId w:val="29"/>
        </w:numPr>
        <w:tabs>
          <w:tab w:val="left" w:pos="7395"/>
        </w:tabs>
        <w:suppressAutoHyphens w:val="0"/>
        <w:contextualSpacing w:val="0"/>
        <w:rPr>
          <w:rFonts w:ascii="Arial" w:hAnsi="Arial" w:cs="Arial"/>
          <w:color w:val="7030A0"/>
          <w:lang w:eastAsia="fr-FR"/>
        </w:rPr>
      </w:pPr>
      <w:r w:rsidRPr="00D147A4">
        <w:rPr>
          <w:rFonts w:ascii="Arial" w:hAnsi="Arial" w:cs="Arial"/>
          <w:color w:val="7030A0"/>
        </w:rPr>
        <w:t>Licence et autorisation* de leur ASN, pour les étrangers dans les épreuves OPEN</w:t>
      </w:r>
    </w:p>
    <w:p w14:paraId="40DC05B6" w14:textId="77777777" w:rsidR="00A02FD9" w:rsidRPr="00D147A4" w:rsidRDefault="00A02FD9" w:rsidP="00A02FD9">
      <w:pPr>
        <w:pStyle w:val="Paragraphedeliste1"/>
        <w:widowControl/>
        <w:tabs>
          <w:tab w:val="left" w:pos="7395"/>
        </w:tabs>
        <w:suppressAutoHyphens w:val="0"/>
        <w:ind w:left="1452"/>
        <w:rPr>
          <w:rFonts w:ascii="Arial" w:hAnsi="Arial" w:cs="Arial"/>
          <w:color w:val="7030A0"/>
          <w:lang w:eastAsia="fr-FR"/>
        </w:rPr>
      </w:pPr>
    </w:p>
    <w:p w14:paraId="53D3DED3" w14:textId="77777777" w:rsidR="00A02FD9" w:rsidRDefault="00A02FD9" w:rsidP="00A02FD9">
      <w:pPr>
        <w:rPr>
          <w:rFonts w:ascii="Arial" w:hAnsi="Arial" w:cs="Arial"/>
          <w:color w:val="7030A0"/>
        </w:rPr>
      </w:pPr>
      <w:r w:rsidRPr="00D147A4">
        <w:rPr>
          <w:rFonts w:ascii="Arial" w:hAnsi="Arial" w:cs="Arial"/>
          <w:color w:val="7030A0"/>
        </w:rPr>
        <w:t>Ces documents devront se trouver dans des pochettes transparentes, re</w:t>
      </w:r>
      <w:r w:rsidR="00C33F00">
        <w:rPr>
          <w:rFonts w:ascii="Arial" w:hAnsi="Arial" w:cs="Arial"/>
          <w:color w:val="7030A0"/>
        </w:rPr>
        <w:t>c</w:t>
      </w:r>
      <w:r w:rsidRPr="00D147A4">
        <w:rPr>
          <w:rFonts w:ascii="Arial" w:hAnsi="Arial" w:cs="Arial"/>
          <w:color w:val="7030A0"/>
        </w:rPr>
        <w:t>to-verso, qui sont destinées à être présentées à la demande d’un officiel pendant toute la durée de l’épreuve.</w:t>
      </w:r>
    </w:p>
    <w:p w14:paraId="021817FA" w14:textId="77777777" w:rsidR="00A02FD9" w:rsidRDefault="00A02FD9" w:rsidP="00A02FD9">
      <w:pPr>
        <w:tabs>
          <w:tab w:val="left" w:pos="7395"/>
        </w:tabs>
        <w:ind w:right="-319"/>
        <w:jc w:val="center"/>
        <w:rPr>
          <w:color w:val="7030A0"/>
          <w:sz w:val="32"/>
          <w:szCs w:val="32"/>
        </w:rPr>
      </w:pPr>
      <w:r w:rsidRPr="00373C23">
        <w:rPr>
          <w:color w:val="7030A0"/>
          <w:sz w:val="32"/>
          <w:szCs w:val="32"/>
        </w:rPr>
        <w:t>Si non présentation = Départ refusé ou Mise Hors</w:t>
      </w:r>
      <w:r>
        <w:rPr>
          <w:color w:val="7030A0"/>
          <w:sz w:val="32"/>
          <w:szCs w:val="32"/>
        </w:rPr>
        <w:t xml:space="preserve"> Course</w:t>
      </w:r>
    </w:p>
    <w:p w14:paraId="715C84B2" w14:textId="77777777" w:rsidR="00A02FD9" w:rsidRDefault="00A02FD9" w:rsidP="00A02FD9">
      <w:pPr>
        <w:rPr>
          <w:rFonts w:ascii="Arial" w:hAnsi="Arial" w:cs="Arial"/>
          <w:color w:val="7030A0"/>
        </w:rPr>
      </w:pPr>
    </w:p>
    <w:tbl>
      <w:tblPr>
        <w:tblW w:w="10869" w:type="dxa"/>
        <w:jc w:val="center"/>
        <w:tblLook w:val="01E0" w:firstRow="1" w:lastRow="1" w:firstColumn="1" w:lastColumn="1" w:noHBand="0" w:noVBand="0"/>
      </w:tblPr>
      <w:tblGrid>
        <w:gridCol w:w="10869"/>
      </w:tblGrid>
      <w:tr w:rsidR="00A02FD9" w:rsidRPr="00EC2457" w14:paraId="23631980" w14:textId="77777777" w:rsidTr="008E2EEF">
        <w:trPr>
          <w:trHeight w:val="167"/>
          <w:jc w:val="center"/>
        </w:trPr>
        <w:tc>
          <w:tcPr>
            <w:tcW w:w="10869" w:type="dxa"/>
          </w:tcPr>
          <w:p w14:paraId="055B8752" w14:textId="77777777" w:rsidR="00A02FD9" w:rsidRPr="00EC2457" w:rsidRDefault="00A02FD9" w:rsidP="008E2EEF">
            <w:pPr>
              <w:tabs>
                <w:tab w:val="left" w:pos="7395"/>
              </w:tabs>
              <w:rPr>
                <w:rFonts w:ascii="Arial" w:hAnsi="Arial" w:cs="Arial"/>
                <w:strike/>
                <w:color w:val="00B050"/>
              </w:rPr>
            </w:pPr>
          </w:p>
        </w:tc>
      </w:tr>
    </w:tbl>
    <w:p w14:paraId="2BD60CA2" w14:textId="77777777" w:rsidR="00A02FD9" w:rsidRDefault="00A02FD9" w:rsidP="00A02FD9">
      <w:pPr>
        <w:rPr>
          <w:rFonts w:ascii="Arial" w:hAnsi="Arial" w:cs="Arial"/>
          <w:color w:val="7030A0"/>
        </w:rPr>
      </w:pPr>
    </w:p>
    <w:p w14:paraId="4DAF611E" w14:textId="77777777" w:rsidR="00A02FD9" w:rsidRPr="00D147A4" w:rsidRDefault="00A02FD9" w:rsidP="00A02FD9">
      <w:pPr>
        <w:rPr>
          <w:rFonts w:ascii="Arial" w:hAnsi="Arial" w:cs="Arial"/>
          <w:color w:val="7030A0"/>
        </w:rPr>
      </w:pP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9"/>
      </w:tblGrid>
      <w:tr w:rsidR="00A02FD9" w14:paraId="5B82E915" w14:textId="77777777" w:rsidTr="008E2EEF">
        <w:trPr>
          <w:jc w:val="center"/>
        </w:trPr>
        <w:tc>
          <w:tcPr>
            <w:tcW w:w="10869" w:type="dxa"/>
            <w:tcBorders>
              <w:top w:val="nil"/>
              <w:left w:val="nil"/>
              <w:bottom w:val="nil"/>
              <w:right w:val="nil"/>
            </w:tcBorders>
          </w:tcPr>
          <w:p w14:paraId="5C2D9390" w14:textId="77777777" w:rsidR="00A02FD9" w:rsidRPr="00373C23" w:rsidRDefault="00A02FD9" w:rsidP="008E2EEF">
            <w:pPr>
              <w:pStyle w:val="Paragraphedeliste1"/>
              <w:widowControl/>
              <w:tabs>
                <w:tab w:val="left" w:pos="7395"/>
              </w:tabs>
              <w:suppressAutoHyphens w:val="0"/>
              <w:ind w:left="1452"/>
              <w:jc w:val="center"/>
              <w:rPr>
                <w:rFonts w:ascii="Arial" w:hAnsi="Arial" w:cs="Arial"/>
                <w:lang w:eastAsia="fr-FR"/>
              </w:rPr>
            </w:pPr>
            <w:r>
              <w:br w:type="page"/>
            </w:r>
          </w:p>
        </w:tc>
      </w:tr>
      <w:tr w:rsidR="00A02FD9" w14:paraId="272EBA6A" w14:textId="77777777" w:rsidTr="008E2EEF">
        <w:trPr>
          <w:trHeight w:val="177"/>
          <w:jc w:val="center"/>
        </w:trPr>
        <w:tc>
          <w:tcPr>
            <w:tcW w:w="10869" w:type="dxa"/>
            <w:tcBorders>
              <w:top w:val="nil"/>
              <w:left w:val="nil"/>
              <w:bottom w:val="nil"/>
              <w:right w:val="nil"/>
            </w:tcBorders>
          </w:tcPr>
          <w:p w14:paraId="4834A870" w14:textId="77777777" w:rsidR="00A02FD9" w:rsidRPr="00373C23" w:rsidRDefault="00A02FD9" w:rsidP="008E2EEF">
            <w:pPr>
              <w:tabs>
                <w:tab w:val="left" w:pos="7395"/>
              </w:tabs>
              <w:ind w:right="-711" w:hanging="709"/>
              <w:jc w:val="center"/>
              <w:rPr>
                <w:rFonts w:ascii="Arial" w:hAnsi="Arial" w:cs="Arial"/>
                <w:sz w:val="18"/>
                <w:szCs w:val="18"/>
              </w:rPr>
            </w:pPr>
          </w:p>
        </w:tc>
      </w:tr>
    </w:tbl>
    <w:p w14:paraId="46B2334C" w14:textId="77777777" w:rsidR="00A02FD9" w:rsidRDefault="00A02FD9" w:rsidP="00A02FD9">
      <w:pPr>
        <w:jc w:val="center"/>
        <w:rPr>
          <w:rFonts w:ascii="Arial" w:hAnsi="Arial" w:cs="Arial"/>
          <w:b/>
          <w:sz w:val="18"/>
          <w:szCs w:val="18"/>
        </w:rPr>
      </w:pPr>
    </w:p>
    <w:p w14:paraId="3D66CCB1" w14:textId="77777777" w:rsidR="00A02FD9" w:rsidRPr="00D66C47" w:rsidRDefault="00A02FD9" w:rsidP="00A02FD9">
      <w:pPr>
        <w:jc w:val="center"/>
        <w:rPr>
          <w:rFonts w:ascii="Arial" w:hAnsi="Arial" w:cs="Arial"/>
          <w:b/>
          <w:sz w:val="18"/>
          <w:szCs w:val="18"/>
        </w:rPr>
      </w:pPr>
      <w:r>
        <w:rPr>
          <w:rFonts w:ascii="Arial" w:hAnsi="Arial" w:cs="Arial"/>
          <w:b/>
          <w:sz w:val="18"/>
          <w:szCs w:val="18"/>
        </w:rPr>
        <w:br w:type="page"/>
      </w:r>
      <w:r w:rsidRPr="00D66C47">
        <w:rPr>
          <w:rFonts w:ascii="Arial" w:hAnsi="Arial" w:cs="Arial"/>
          <w:b/>
          <w:sz w:val="18"/>
          <w:szCs w:val="18"/>
        </w:rPr>
        <w:t>Formulaire de demande d’un titre de participation (Uniquement pour les titulaires d’une licence RACB valide en 2020)</w:t>
      </w:r>
    </w:p>
    <w:tbl>
      <w:tblPr>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05"/>
        <w:gridCol w:w="5220"/>
        <w:gridCol w:w="2675"/>
      </w:tblGrid>
      <w:tr w:rsidR="00A02FD9" w:rsidRPr="00E24427" w14:paraId="2670727F" w14:textId="77777777" w:rsidTr="008E2EEF">
        <w:trPr>
          <w:trHeight w:val="1000"/>
          <w:jc w:val="center"/>
        </w:trPr>
        <w:tc>
          <w:tcPr>
            <w:tcW w:w="2905" w:type="dxa"/>
            <w:shd w:val="clear" w:color="auto" w:fill="auto"/>
            <w:vAlign w:val="center"/>
          </w:tcPr>
          <w:p w14:paraId="2BC7733A" w14:textId="77777777" w:rsidR="00A02FD9" w:rsidRPr="00E24427" w:rsidRDefault="00A02FD9" w:rsidP="008E2EEF">
            <w:pPr>
              <w:jc w:val="center"/>
            </w:pPr>
            <w:r>
              <w:rPr>
                <w:noProof/>
                <w:sz w:val="22"/>
                <w:szCs w:val="22"/>
              </w:rPr>
              <w:drawing>
                <wp:inline distT="0" distB="0" distL="0" distR="0" wp14:anchorId="7A6547D9" wp14:editId="1A824BEA">
                  <wp:extent cx="1668145" cy="600075"/>
                  <wp:effectExtent l="19050" t="0" r="8255" b="0"/>
                  <wp:docPr id="1" name="Image 1" descr="as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saf logo"/>
                          <pic:cNvPicPr>
                            <a:picLocks noChangeAspect="1" noChangeArrowheads="1"/>
                          </pic:cNvPicPr>
                        </pic:nvPicPr>
                        <pic:blipFill>
                          <a:blip r:embed="rId6"/>
                          <a:srcRect/>
                          <a:stretch>
                            <a:fillRect/>
                          </a:stretch>
                        </pic:blipFill>
                        <pic:spPr bwMode="auto">
                          <a:xfrm>
                            <a:off x="0" y="0"/>
                            <a:ext cx="1668145" cy="600075"/>
                          </a:xfrm>
                          <a:prstGeom prst="rect">
                            <a:avLst/>
                          </a:prstGeom>
                          <a:noFill/>
                          <a:ln w="9525">
                            <a:noFill/>
                            <a:miter lim="800000"/>
                            <a:headEnd/>
                            <a:tailEnd/>
                          </a:ln>
                        </pic:spPr>
                      </pic:pic>
                    </a:graphicData>
                  </a:graphic>
                </wp:inline>
              </w:drawing>
            </w:r>
          </w:p>
        </w:tc>
        <w:tc>
          <w:tcPr>
            <w:tcW w:w="5220" w:type="dxa"/>
            <w:vMerge w:val="restart"/>
            <w:shd w:val="clear" w:color="auto" w:fill="auto"/>
            <w:vAlign w:val="center"/>
          </w:tcPr>
          <w:p w14:paraId="1D9C3224" w14:textId="77777777" w:rsidR="00A02FD9" w:rsidRPr="0025088C" w:rsidRDefault="00A02FD9" w:rsidP="008E2EEF">
            <w:pPr>
              <w:autoSpaceDE w:val="0"/>
              <w:autoSpaceDN w:val="0"/>
              <w:adjustRightInd w:val="0"/>
              <w:jc w:val="center"/>
              <w:rPr>
                <w:rFonts w:ascii="CenturyGothic" w:hAnsi="CenturyGothic" w:cs="CenturyGothic"/>
                <w:b/>
                <w:sz w:val="18"/>
                <w:szCs w:val="18"/>
              </w:rPr>
            </w:pPr>
            <w:r w:rsidRPr="0025088C">
              <w:rPr>
                <w:rFonts w:ascii="CenturyGothic" w:hAnsi="CenturyGothic" w:cs="CenturyGothic"/>
                <w:b/>
                <w:sz w:val="18"/>
                <w:szCs w:val="18"/>
                <w:highlight w:val="yellow"/>
              </w:rPr>
              <w:t>A payer en même temps que le droit d’engagement et à renvoyer avec les documents d’inscription.</w:t>
            </w:r>
          </w:p>
          <w:p w14:paraId="0C3C6027" w14:textId="77777777" w:rsidR="00A02FD9" w:rsidRPr="00E24427" w:rsidRDefault="00A02FD9" w:rsidP="008E2EEF">
            <w:pPr>
              <w:autoSpaceDE w:val="0"/>
              <w:autoSpaceDN w:val="0"/>
              <w:adjustRightInd w:val="0"/>
              <w:jc w:val="center"/>
              <w:rPr>
                <w:rFonts w:ascii="CenturyGothic,Bold" w:hAnsi="CenturyGothic,Bold" w:cs="CenturyGothic,Bold"/>
                <w:b/>
                <w:bCs/>
                <w:sz w:val="14"/>
                <w:szCs w:val="14"/>
              </w:rPr>
            </w:pPr>
            <w:r w:rsidRPr="00E24427">
              <w:rPr>
                <w:rFonts w:ascii="CenturyGothic" w:hAnsi="CenturyGothic" w:cs="CenturyGothic"/>
                <w:b/>
              </w:rPr>
              <w:t>-----------------------------------------------------------</w:t>
            </w:r>
          </w:p>
          <w:p w14:paraId="0341802E" w14:textId="77777777" w:rsidR="00A02FD9" w:rsidRPr="00324EC9" w:rsidRDefault="00A02FD9" w:rsidP="008E2EEF">
            <w:pPr>
              <w:autoSpaceDE w:val="0"/>
              <w:autoSpaceDN w:val="0"/>
              <w:adjustRightInd w:val="0"/>
              <w:jc w:val="center"/>
              <w:rPr>
                <w:rFonts w:ascii="CenturyGothic,Bold" w:hAnsi="CenturyGothic,Bold" w:cs="CenturyGothic,Bold"/>
                <w:bCs/>
                <w:sz w:val="14"/>
                <w:szCs w:val="14"/>
              </w:rPr>
            </w:pPr>
            <w:r w:rsidRPr="00E24427">
              <w:rPr>
                <w:rFonts w:ascii="CenturyGothic,Bold" w:hAnsi="CenturyGothic,Bold" w:cs="CenturyGothic,Bold"/>
                <w:bCs/>
                <w:sz w:val="14"/>
                <w:szCs w:val="14"/>
              </w:rPr>
              <w:t>Seuls les pilotes qui auront été classés, dans le courant de l’année, à une épreuve avec une licence annuelle de l’ASAF, pourront  comptabiliser, aux Championnats/Challenges, les points acquis lors de leur meilleure participation avec un titre de participation "TP-.." pour autant qu’ils communiquent le résultat y obtenu, au secrétariat de l’ASAF. Cette communication devra s’opérer lors de la demande de la licence annuelle, au plus tard, 1 mois avant la dernière épreuve du challenge / championnat concerné.</w:t>
            </w:r>
          </w:p>
        </w:tc>
        <w:tc>
          <w:tcPr>
            <w:tcW w:w="2675" w:type="dxa"/>
            <w:tcBorders>
              <w:bottom w:val="single" w:sz="12" w:space="0" w:color="auto"/>
            </w:tcBorders>
            <w:shd w:val="clear" w:color="auto" w:fill="C0C0C0"/>
            <w:vAlign w:val="center"/>
          </w:tcPr>
          <w:p w14:paraId="02DF072F" w14:textId="77777777" w:rsidR="00A02FD9" w:rsidRPr="005652D2" w:rsidRDefault="00A02FD9" w:rsidP="008E2EEF">
            <w:pPr>
              <w:jc w:val="center"/>
              <w:rPr>
                <w:b/>
                <w:sz w:val="16"/>
                <w:szCs w:val="16"/>
              </w:rPr>
            </w:pPr>
            <w:r w:rsidRPr="005652D2">
              <w:rPr>
                <w:b/>
                <w:sz w:val="16"/>
                <w:szCs w:val="16"/>
              </w:rPr>
              <w:t>Réservé au secrétariat de l’ASAF</w:t>
            </w:r>
          </w:p>
          <w:p w14:paraId="41233878" w14:textId="77777777" w:rsidR="00A02FD9" w:rsidRPr="005652D2" w:rsidRDefault="00A02FD9" w:rsidP="008E2EEF">
            <w:pPr>
              <w:jc w:val="center"/>
              <w:rPr>
                <w:b/>
                <w:sz w:val="10"/>
                <w:szCs w:val="10"/>
              </w:rPr>
            </w:pPr>
          </w:p>
          <w:p w14:paraId="7F3A2C60" w14:textId="77777777" w:rsidR="00A02FD9" w:rsidRPr="005652D2" w:rsidRDefault="00A02FD9" w:rsidP="008E2EEF">
            <w:pPr>
              <w:jc w:val="center"/>
              <w:rPr>
                <w:b/>
                <w:sz w:val="18"/>
                <w:szCs w:val="18"/>
              </w:rPr>
            </w:pPr>
            <w:r w:rsidRPr="005652D2">
              <w:rPr>
                <w:b/>
                <w:sz w:val="18"/>
                <w:szCs w:val="18"/>
              </w:rPr>
              <w:t>N°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tblGrid>
            <w:tr w:rsidR="00A02FD9" w:rsidRPr="00E24427" w14:paraId="1C3DAC50" w14:textId="77777777" w:rsidTr="008E2EEF">
              <w:trPr>
                <w:trHeight w:val="369"/>
                <w:jc w:val="center"/>
              </w:trPr>
              <w:tc>
                <w:tcPr>
                  <w:tcW w:w="369" w:type="dxa"/>
                  <w:shd w:val="clear" w:color="auto" w:fill="FFFFFF"/>
                </w:tcPr>
                <w:p w14:paraId="75C560CC" w14:textId="77777777" w:rsidR="00A02FD9" w:rsidRPr="00E24427" w:rsidRDefault="00A02FD9" w:rsidP="008E2EEF">
                  <w:pPr>
                    <w:jc w:val="center"/>
                    <w:rPr>
                      <w:b/>
                    </w:rPr>
                  </w:pPr>
                </w:p>
              </w:tc>
              <w:tc>
                <w:tcPr>
                  <w:tcW w:w="369" w:type="dxa"/>
                  <w:shd w:val="clear" w:color="auto" w:fill="FFFFFF"/>
                </w:tcPr>
                <w:p w14:paraId="301F711D" w14:textId="77777777" w:rsidR="00A02FD9" w:rsidRPr="00E24427" w:rsidRDefault="00A02FD9" w:rsidP="008E2EEF">
                  <w:pPr>
                    <w:jc w:val="center"/>
                    <w:rPr>
                      <w:b/>
                    </w:rPr>
                  </w:pPr>
                </w:p>
              </w:tc>
              <w:tc>
                <w:tcPr>
                  <w:tcW w:w="369" w:type="dxa"/>
                  <w:shd w:val="clear" w:color="auto" w:fill="FFFFFF"/>
                </w:tcPr>
                <w:p w14:paraId="41433AE1" w14:textId="77777777" w:rsidR="00A02FD9" w:rsidRPr="00E24427" w:rsidRDefault="00A02FD9" w:rsidP="008E2EEF">
                  <w:pPr>
                    <w:jc w:val="center"/>
                    <w:rPr>
                      <w:b/>
                    </w:rPr>
                  </w:pPr>
                </w:p>
              </w:tc>
              <w:tc>
                <w:tcPr>
                  <w:tcW w:w="369" w:type="dxa"/>
                  <w:shd w:val="clear" w:color="auto" w:fill="FFFFFF"/>
                </w:tcPr>
                <w:p w14:paraId="4B369F4E" w14:textId="77777777" w:rsidR="00A02FD9" w:rsidRPr="00E24427" w:rsidRDefault="00A02FD9" w:rsidP="008E2EEF">
                  <w:pPr>
                    <w:jc w:val="center"/>
                    <w:rPr>
                      <w:b/>
                    </w:rPr>
                  </w:pPr>
                </w:p>
              </w:tc>
              <w:tc>
                <w:tcPr>
                  <w:tcW w:w="369" w:type="dxa"/>
                  <w:shd w:val="clear" w:color="auto" w:fill="FFFFFF"/>
                </w:tcPr>
                <w:p w14:paraId="098A5DD0" w14:textId="77777777" w:rsidR="00A02FD9" w:rsidRPr="00E24427" w:rsidRDefault="00A02FD9" w:rsidP="008E2EEF">
                  <w:pPr>
                    <w:jc w:val="center"/>
                    <w:rPr>
                      <w:b/>
                    </w:rPr>
                  </w:pPr>
                </w:p>
              </w:tc>
            </w:tr>
          </w:tbl>
          <w:p w14:paraId="050831F0" w14:textId="77777777" w:rsidR="00A02FD9" w:rsidRPr="005652D2" w:rsidRDefault="00A02FD9" w:rsidP="008E2EEF">
            <w:pPr>
              <w:rPr>
                <w:b/>
                <w:sz w:val="10"/>
                <w:szCs w:val="10"/>
              </w:rPr>
            </w:pPr>
          </w:p>
        </w:tc>
      </w:tr>
      <w:tr w:rsidR="00A02FD9" w:rsidRPr="00E24427" w14:paraId="555FD767" w14:textId="77777777" w:rsidTr="008E2EEF">
        <w:trPr>
          <w:trHeight w:val="1029"/>
          <w:jc w:val="center"/>
        </w:trPr>
        <w:tc>
          <w:tcPr>
            <w:tcW w:w="2905" w:type="dxa"/>
            <w:shd w:val="clear" w:color="auto" w:fill="auto"/>
          </w:tcPr>
          <w:p w14:paraId="42E52F5A" w14:textId="77777777" w:rsidR="00A02FD9" w:rsidRPr="00E24427" w:rsidRDefault="00A02FD9" w:rsidP="008E2EEF">
            <w:pPr>
              <w:jc w:val="center"/>
              <w:rPr>
                <w:sz w:val="16"/>
                <w:szCs w:val="16"/>
              </w:rPr>
            </w:pPr>
          </w:p>
          <w:p w14:paraId="6D5678E4" w14:textId="77777777" w:rsidR="00A02FD9" w:rsidRPr="00E24427" w:rsidRDefault="00A02FD9" w:rsidP="008E2EEF">
            <w:pPr>
              <w:jc w:val="center"/>
              <w:rPr>
                <w:sz w:val="16"/>
                <w:szCs w:val="16"/>
              </w:rPr>
            </w:pPr>
            <w:r w:rsidRPr="00E24427">
              <w:rPr>
                <w:sz w:val="16"/>
                <w:szCs w:val="16"/>
              </w:rPr>
              <w:t>Rue de l’île Dossai, 12 – 5300 Sclayn</w:t>
            </w:r>
          </w:p>
          <w:p w14:paraId="2968C3EE" w14:textId="77777777" w:rsidR="00A02FD9" w:rsidRPr="00E24427" w:rsidRDefault="00A02FD9" w:rsidP="008E2EEF">
            <w:pPr>
              <w:jc w:val="center"/>
              <w:rPr>
                <w:sz w:val="16"/>
                <w:szCs w:val="16"/>
              </w:rPr>
            </w:pPr>
            <w:r w:rsidRPr="00E24427">
              <w:rPr>
                <w:sz w:val="16"/>
                <w:szCs w:val="16"/>
              </w:rPr>
              <w:t>Tel. : 085/27.14.60 – Fax. : 085/31.76.95</w:t>
            </w:r>
          </w:p>
          <w:p w14:paraId="33315A1A" w14:textId="77777777" w:rsidR="00A02FD9" w:rsidRPr="00E24427" w:rsidRDefault="00A02FD9" w:rsidP="008E2EEF">
            <w:pPr>
              <w:jc w:val="center"/>
              <w:rPr>
                <w:sz w:val="16"/>
                <w:szCs w:val="16"/>
              </w:rPr>
            </w:pPr>
            <w:r w:rsidRPr="00E24427">
              <w:rPr>
                <w:sz w:val="16"/>
                <w:szCs w:val="16"/>
              </w:rPr>
              <w:t xml:space="preserve">E-mail : </w:t>
            </w:r>
            <w:hyperlink r:id="rId7" w:history="1">
              <w:r w:rsidRPr="00E24427">
                <w:rPr>
                  <w:rStyle w:val="Lienhypertexte"/>
                  <w:sz w:val="16"/>
                  <w:szCs w:val="16"/>
                </w:rPr>
                <w:t>secretariat@asaf.be</w:t>
              </w:r>
            </w:hyperlink>
          </w:p>
          <w:p w14:paraId="075A6CB8" w14:textId="77777777" w:rsidR="00A02FD9" w:rsidRPr="00E24427" w:rsidRDefault="00A02FD9" w:rsidP="008E2EEF">
            <w:pPr>
              <w:jc w:val="center"/>
              <w:rPr>
                <w:sz w:val="16"/>
                <w:szCs w:val="16"/>
              </w:rPr>
            </w:pPr>
            <w:r w:rsidRPr="00E24427">
              <w:rPr>
                <w:sz w:val="16"/>
                <w:szCs w:val="16"/>
              </w:rPr>
              <w:t>Site Internet : www.asaf.be</w:t>
            </w:r>
          </w:p>
          <w:p w14:paraId="33097715" w14:textId="77777777" w:rsidR="00A02FD9" w:rsidRPr="00E24427" w:rsidRDefault="00A02FD9" w:rsidP="008E2EEF">
            <w:pPr>
              <w:rPr>
                <w:sz w:val="16"/>
                <w:szCs w:val="16"/>
              </w:rPr>
            </w:pPr>
          </w:p>
        </w:tc>
        <w:tc>
          <w:tcPr>
            <w:tcW w:w="5220" w:type="dxa"/>
            <w:vMerge/>
            <w:shd w:val="clear" w:color="auto" w:fill="auto"/>
          </w:tcPr>
          <w:p w14:paraId="0D2A28DD" w14:textId="77777777" w:rsidR="00A02FD9" w:rsidRPr="000504AD" w:rsidRDefault="00A02FD9" w:rsidP="008E2EEF"/>
        </w:tc>
        <w:tc>
          <w:tcPr>
            <w:tcW w:w="2675" w:type="dxa"/>
            <w:shd w:val="clear" w:color="auto" w:fill="FFFFFF"/>
            <w:vAlign w:val="center"/>
          </w:tcPr>
          <w:p w14:paraId="256E5DA9" w14:textId="77777777" w:rsidR="00A02FD9" w:rsidRPr="005E63E4" w:rsidRDefault="00A02FD9" w:rsidP="008E2EEF">
            <w:pPr>
              <w:jc w:val="center"/>
              <w:rPr>
                <w:b/>
                <w:sz w:val="16"/>
                <w:szCs w:val="16"/>
              </w:rPr>
            </w:pPr>
            <w:r w:rsidRPr="005E63E4">
              <w:rPr>
                <w:b/>
                <w:sz w:val="16"/>
                <w:szCs w:val="16"/>
              </w:rPr>
              <w:t>N° du T.P. pour l’épreuve :</w:t>
            </w:r>
          </w:p>
          <w:p w14:paraId="160BD8CA" w14:textId="77777777" w:rsidR="00A02FD9" w:rsidRPr="005652D2" w:rsidRDefault="00A02FD9" w:rsidP="008E2EEF">
            <w:pPr>
              <w:jc w:val="center"/>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tblGrid>
            <w:tr w:rsidR="00A02FD9" w:rsidRPr="00E24427" w14:paraId="48BFD9AB" w14:textId="77777777" w:rsidTr="008E2EEF">
              <w:trPr>
                <w:trHeight w:val="369"/>
                <w:jc w:val="center"/>
              </w:trPr>
              <w:tc>
                <w:tcPr>
                  <w:tcW w:w="369" w:type="dxa"/>
                  <w:shd w:val="clear" w:color="auto" w:fill="FFFFFF"/>
                </w:tcPr>
                <w:p w14:paraId="5F88804B" w14:textId="77777777" w:rsidR="00A02FD9" w:rsidRPr="00E24427" w:rsidRDefault="00A02FD9" w:rsidP="008E2EEF">
                  <w:pPr>
                    <w:jc w:val="center"/>
                    <w:rPr>
                      <w:b/>
                    </w:rPr>
                  </w:pPr>
                </w:p>
              </w:tc>
              <w:tc>
                <w:tcPr>
                  <w:tcW w:w="369" w:type="dxa"/>
                  <w:shd w:val="clear" w:color="auto" w:fill="FFFFFF"/>
                </w:tcPr>
                <w:p w14:paraId="12AE9EF5" w14:textId="77777777" w:rsidR="00A02FD9" w:rsidRPr="00E24427" w:rsidRDefault="00A02FD9" w:rsidP="008E2EEF">
                  <w:pPr>
                    <w:jc w:val="center"/>
                    <w:rPr>
                      <w:b/>
                    </w:rPr>
                  </w:pPr>
                </w:p>
              </w:tc>
              <w:tc>
                <w:tcPr>
                  <w:tcW w:w="369" w:type="dxa"/>
                  <w:shd w:val="clear" w:color="auto" w:fill="FFFFFF"/>
                </w:tcPr>
                <w:p w14:paraId="5014CB16" w14:textId="77777777" w:rsidR="00A02FD9" w:rsidRPr="00E24427" w:rsidRDefault="00A02FD9" w:rsidP="008E2EEF">
                  <w:pPr>
                    <w:jc w:val="center"/>
                    <w:rPr>
                      <w:b/>
                    </w:rPr>
                  </w:pPr>
                </w:p>
              </w:tc>
            </w:tr>
          </w:tbl>
          <w:p w14:paraId="030E4453" w14:textId="77777777" w:rsidR="00A02FD9" w:rsidRPr="00E24427" w:rsidRDefault="00A02FD9" w:rsidP="008E2EEF">
            <w:pPr>
              <w:jc w:val="center"/>
            </w:pPr>
          </w:p>
        </w:tc>
      </w:tr>
      <w:tr w:rsidR="00A02FD9" w:rsidRPr="00E24427" w14:paraId="5B92909D" w14:textId="77777777" w:rsidTr="008E2EEF">
        <w:trPr>
          <w:jc w:val="center"/>
        </w:trPr>
        <w:tc>
          <w:tcPr>
            <w:tcW w:w="10800" w:type="dxa"/>
            <w:gridSpan w:val="3"/>
            <w:shd w:val="clear" w:color="auto" w:fill="auto"/>
            <w:vAlign w:val="center"/>
          </w:tcPr>
          <w:p w14:paraId="58D76D8D" w14:textId="77777777" w:rsidR="00A02FD9" w:rsidRPr="001C5584" w:rsidRDefault="00A02FD9" w:rsidP="008E2EEF">
            <w:pPr>
              <w:jc w:val="center"/>
              <w:rPr>
                <w:sz w:val="18"/>
                <w:szCs w:val="18"/>
              </w:rPr>
            </w:pPr>
            <w:r w:rsidRPr="001C5584">
              <w:rPr>
                <w:rFonts w:ascii="Arial" w:eastAsia="Arial" w:hAnsi="Arial"/>
                <w:b/>
                <w:i/>
                <w:w w:val="99"/>
                <w:sz w:val="18"/>
                <w:highlight w:val="yellow"/>
              </w:rPr>
              <w:t>Les candidats DOIVENT compléter le formulaire dans son intégralité en MAJUSCULES</w:t>
            </w:r>
          </w:p>
        </w:tc>
      </w:tr>
    </w:tbl>
    <w:p w14:paraId="20C2C170" w14:textId="77777777" w:rsidR="00A02FD9" w:rsidRPr="005F45FE" w:rsidRDefault="00A02FD9" w:rsidP="00A02FD9">
      <w:pPr>
        <w:rPr>
          <w:sz w:val="4"/>
          <w:szCs w:val="4"/>
        </w:rPr>
      </w:pPr>
    </w:p>
    <w:tbl>
      <w:tblPr>
        <w:tblW w:w="108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130"/>
        <w:gridCol w:w="3766"/>
      </w:tblGrid>
      <w:tr w:rsidR="00A02FD9" w:rsidRPr="00E24427" w14:paraId="35AAECCA" w14:textId="77777777" w:rsidTr="008E2EEF">
        <w:trPr>
          <w:trHeight w:val="363"/>
          <w:jc w:val="center"/>
        </w:trPr>
        <w:tc>
          <w:tcPr>
            <w:tcW w:w="7130" w:type="dxa"/>
            <w:shd w:val="clear" w:color="auto" w:fill="auto"/>
            <w:vAlign w:val="center"/>
          </w:tcPr>
          <w:p w14:paraId="6A839677" w14:textId="77777777" w:rsidR="00A02FD9" w:rsidRPr="00E24427" w:rsidRDefault="00A02FD9" w:rsidP="008E2EEF">
            <w:pPr>
              <w:rPr>
                <w:b/>
                <w:sz w:val="18"/>
                <w:szCs w:val="18"/>
              </w:rPr>
            </w:pPr>
            <w:r w:rsidRPr="00E24427">
              <w:rPr>
                <w:b/>
                <w:sz w:val="18"/>
                <w:szCs w:val="18"/>
              </w:rPr>
              <w:t xml:space="preserve">Nom de l’épreuve : </w:t>
            </w:r>
          </w:p>
        </w:tc>
        <w:tc>
          <w:tcPr>
            <w:tcW w:w="3766" w:type="dxa"/>
            <w:shd w:val="clear" w:color="auto" w:fill="auto"/>
            <w:vAlign w:val="center"/>
          </w:tcPr>
          <w:p w14:paraId="55303696" w14:textId="77777777" w:rsidR="00A02FD9" w:rsidRPr="00E24427" w:rsidRDefault="00A02FD9" w:rsidP="008E2EEF">
            <w:pPr>
              <w:rPr>
                <w:b/>
                <w:sz w:val="18"/>
                <w:szCs w:val="18"/>
              </w:rPr>
            </w:pPr>
            <w:r w:rsidRPr="00E24427">
              <w:rPr>
                <w:b/>
                <w:sz w:val="18"/>
                <w:szCs w:val="18"/>
              </w:rPr>
              <w:t>Date</w:t>
            </w:r>
            <w:r>
              <w:rPr>
                <w:b/>
                <w:sz w:val="18"/>
                <w:szCs w:val="18"/>
              </w:rPr>
              <w:t>s</w:t>
            </w:r>
            <w:r w:rsidRPr="00E24427">
              <w:rPr>
                <w:b/>
                <w:sz w:val="18"/>
                <w:szCs w:val="18"/>
              </w:rPr>
              <w:t xml:space="preserve"> : </w:t>
            </w:r>
            <w:r w:rsidRPr="00283270">
              <w:rPr>
                <w:b/>
              </w:rPr>
              <w:t>2020</w:t>
            </w:r>
          </w:p>
        </w:tc>
      </w:tr>
    </w:tbl>
    <w:p w14:paraId="794AC21E" w14:textId="77777777" w:rsidR="00A02FD9" w:rsidRPr="005F45FE" w:rsidRDefault="00A02FD9" w:rsidP="00A02FD9">
      <w:pPr>
        <w:rPr>
          <w:sz w:val="4"/>
          <w:szCs w:val="4"/>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2606"/>
        <w:gridCol w:w="1397"/>
        <w:gridCol w:w="1397"/>
        <w:gridCol w:w="1397"/>
        <w:gridCol w:w="1397"/>
      </w:tblGrid>
      <w:tr w:rsidR="00A02FD9" w:rsidRPr="00E24427" w14:paraId="1D572471" w14:textId="77777777" w:rsidTr="008E2EEF">
        <w:trPr>
          <w:trHeight w:val="387"/>
          <w:jc w:val="center"/>
        </w:trPr>
        <w:tc>
          <w:tcPr>
            <w:tcW w:w="5212" w:type="dxa"/>
            <w:gridSpan w:val="2"/>
            <w:tcBorders>
              <w:bottom w:val="single" w:sz="4" w:space="0" w:color="auto"/>
            </w:tcBorders>
            <w:shd w:val="clear" w:color="auto" w:fill="auto"/>
            <w:vAlign w:val="center"/>
          </w:tcPr>
          <w:p w14:paraId="4405F6B4" w14:textId="77777777" w:rsidR="00A02FD9" w:rsidRPr="00E24427" w:rsidRDefault="00A02FD9" w:rsidP="008E2EEF">
            <w:pPr>
              <w:jc w:val="center"/>
              <w:rPr>
                <w:b/>
                <w:sz w:val="16"/>
                <w:szCs w:val="16"/>
              </w:rPr>
            </w:pPr>
            <w:r w:rsidRPr="00E24427">
              <w:rPr>
                <w:rFonts w:ascii="CenturyGothic" w:hAnsi="CenturyGothic" w:cs="CenturyGothic"/>
                <w:sz w:val="16"/>
                <w:szCs w:val="16"/>
              </w:rPr>
              <w:t>Type de titre de participation souhaité</w:t>
            </w:r>
          </w:p>
        </w:tc>
        <w:tc>
          <w:tcPr>
            <w:tcW w:w="1397" w:type="dxa"/>
            <w:shd w:val="clear" w:color="auto" w:fill="auto"/>
            <w:vAlign w:val="center"/>
          </w:tcPr>
          <w:p w14:paraId="33D63055" w14:textId="77777777" w:rsidR="00A02FD9" w:rsidRPr="00E24427" w:rsidRDefault="00A02FD9" w:rsidP="008E2EEF">
            <w:pPr>
              <w:jc w:val="center"/>
              <w:rPr>
                <w:b/>
                <w:sz w:val="16"/>
                <w:szCs w:val="16"/>
              </w:rPr>
            </w:pPr>
            <w:r w:rsidRPr="00E24427">
              <w:rPr>
                <w:rFonts w:ascii="Wingdings" w:hAnsi="Wingdings"/>
                <w:b/>
                <w:sz w:val="16"/>
                <w:szCs w:val="16"/>
              </w:rPr>
              <w:t></w:t>
            </w:r>
            <w:r w:rsidRPr="00E24427">
              <w:rPr>
                <w:rFonts w:ascii="CenturyGothic,Bold" w:hAnsi="CenturyGothic,Bold" w:cs="CenturyGothic,Bold"/>
                <w:b/>
                <w:bCs/>
                <w:sz w:val="16"/>
                <w:szCs w:val="16"/>
              </w:rPr>
              <w:t>TP</w:t>
            </w:r>
            <w:r>
              <w:rPr>
                <w:rFonts w:ascii="CenturyGothic,Bold" w:hAnsi="CenturyGothic,Bold" w:cs="CenturyGothic,Bold"/>
                <w:b/>
                <w:bCs/>
                <w:sz w:val="16"/>
                <w:szCs w:val="16"/>
              </w:rPr>
              <w:t>-</w:t>
            </w:r>
            <w:r w:rsidRPr="00E24427">
              <w:rPr>
                <w:rFonts w:ascii="CenturyGothic,Bold" w:hAnsi="CenturyGothic,Bold" w:cs="CenturyGothic,Bold"/>
                <w:b/>
                <w:bCs/>
                <w:sz w:val="16"/>
                <w:szCs w:val="16"/>
              </w:rPr>
              <w:t>L (10 €)</w:t>
            </w:r>
          </w:p>
        </w:tc>
        <w:tc>
          <w:tcPr>
            <w:tcW w:w="1397" w:type="dxa"/>
            <w:shd w:val="clear" w:color="auto" w:fill="auto"/>
            <w:vAlign w:val="center"/>
          </w:tcPr>
          <w:p w14:paraId="3B08F7A8" w14:textId="77777777" w:rsidR="00A02FD9" w:rsidRPr="00E24427" w:rsidRDefault="00A02FD9" w:rsidP="008E2EEF">
            <w:pPr>
              <w:jc w:val="center"/>
              <w:rPr>
                <w:b/>
                <w:sz w:val="16"/>
                <w:szCs w:val="16"/>
              </w:rPr>
            </w:pPr>
            <w:r w:rsidRPr="00E24427">
              <w:rPr>
                <w:rFonts w:ascii="Wingdings" w:hAnsi="Wingdings"/>
                <w:b/>
                <w:sz w:val="16"/>
                <w:szCs w:val="16"/>
              </w:rPr>
              <w:t></w:t>
            </w:r>
            <w:r w:rsidRPr="00E24427">
              <w:rPr>
                <w:rFonts w:ascii="CenturyGothic,Bold" w:hAnsi="CenturyGothic,Bold" w:cs="CenturyGothic,Bold"/>
                <w:b/>
                <w:bCs/>
                <w:sz w:val="16"/>
                <w:szCs w:val="16"/>
              </w:rPr>
              <w:t>TP</w:t>
            </w:r>
            <w:r>
              <w:rPr>
                <w:rFonts w:ascii="CenturyGothic,Bold" w:hAnsi="CenturyGothic,Bold" w:cs="CenturyGothic,Bold"/>
                <w:b/>
                <w:bCs/>
                <w:sz w:val="16"/>
                <w:szCs w:val="16"/>
              </w:rPr>
              <w:t>-B</w:t>
            </w:r>
            <w:r w:rsidRPr="00E24427">
              <w:rPr>
                <w:rFonts w:ascii="CenturyGothic,Bold" w:hAnsi="CenturyGothic,Bold" w:cs="CenturyGothic,Bold"/>
                <w:b/>
                <w:bCs/>
                <w:sz w:val="16"/>
                <w:szCs w:val="16"/>
              </w:rPr>
              <w:t xml:space="preserve"> (50 €)</w:t>
            </w:r>
          </w:p>
        </w:tc>
        <w:tc>
          <w:tcPr>
            <w:tcW w:w="1397" w:type="dxa"/>
            <w:vAlign w:val="center"/>
          </w:tcPr>
          <w:p w14:paraId="6211CC82" w14:textId="77777777" w:rsidR="00A02FD9" w:rsidRPr="00E24427" w:rsidRDefault="00A02FD9" w:rsidP="008E2EEF">
            <w:pPr>
              <w:jc w:val="center"/>
              <w:rPr>
                <w:b/>
                <w:sz w:val="16"/>
                <w:szCs w:val="16"/>
              </w:rPr>
            </w:pPr>
            <w:r w:rsidRPr="00E24427">
              <w:rPr>
                <w:rFonts w:ascii="Wingdings" w:hAnsi="Wingdings"/>
                <w:b/>
                <w:sz w:val="16"/>
                <w:szCs w:val="16"/>
              </w:rPr>
              <w:t></w:t>
            </w:r>
            <w:r>
              <w:rPr>
                <w:rFonts w:ascii="CenturyGothic,Bold" w:hAnsi="CenturyGothic,Bold" w:cs="CenturyGothic,Bold"/>
                <w:b/>
                <w:bCs/>
                <w:sz w:val="16"/>
                <w:szCs w:val="16"/>
              </w:rPr>
              <w:t>TP-A4</w:t>
            </w:r>
            <w:r w:rsidRPr="00E24427">
              <w:rPr>
                <w:rFonts w:ascii="CenturyGothic,Bold" w:hAnsi="CenturyGothic,Bold" w:cs="CenturyGothic,Bold"/>
                <w:b/>
                <w:bCs/>
                <w:sz w:val="16"/>
                <w:szCs w:val="16"/>
              </w:rPr>
              <w:t xml:space="preserve"> (50 €)</w:t>
            </w:r>
          </w:p>
        </w:tc>
        <w:tc>
          <w:tcPr>
            <w:tcW w:w="1397" w:type="dxa"/>
            <w:shd w:val="clear" w:color="auto" w:fill="auto"/>
            <w:vAlign w:val="center"/>
          </w:tcPr>
          <w:p w14:paraId="5FDF8751" w14:textId="77777777" w:rsidR="00A02FD9" w:rsidRPr="00E24427" w:rsidRDefault="00A02FD9" w:rsidP="008E2EEF">
            <w:pPr>
              <w:jc w:val="center"/>
              <w:rPr>
                <w:b/>
                <w:sz w:val="16"/>
                <w:szCs w:val="16"/>
              </w:rPr>
            </w:pPr>
            <w:r w:rsidRPr="00E24427">
              <w:rPr>
                <w:rFonts w:ascii="Wingdings" w:hAnsi="Wingdings"/>
                <w:b/>
                <w:sz w:val="16"/>
                <w:szCs w:val="16"/>
              </w:rPr>
              <w:t></w:t>
            </w:r>
            <w:r w:rsidRPr="00E24427">
              <w:rPr>
                <w:rFonts w:ascii="CenturyGothic,Bold" w:hAnsi="CenturyGothic,Bold" w:cs="CenturyGothic,Bold"/>
                <w:b/>
                <w:bCs/>
                <w:sz w:val="16"/>
                <w:szCs w:val="16"/>
              </w:rPr>
              <w:t>TP</w:t>
            </w:r>
            <w:r>
              <w:rPr>
                <w:rFonts w:ascii="CenturyGothic,Bold" w:hAnsi="CenturyGothic,Bold" w:cs="CenturyGothic,Bold"/>
                <w:b/>
                <w:bCs/>
                <w:sz w:val="16"/>
                <w:szCs w:val="16"/>
              </w:rPr>
              <w:t>-</w:t>
            </w:r>
            <w:r w:rsidRPr="00E24427">
              <w:rPr>
                <w:rFonts w:ascii="CenturyGothic,Bold" w:hAnsi="CenturyGothic,Bold" w:cs="CenturyGothic,Bold"/>
                <w:b/>
                <w:bCs/>
                <w:sz w:val="16"/>
                <w:szCs w:val="16"/>
              </w:rPr>
              <w:t>A</w:t>
            </w:r>
            <w:r>
              <w:rPr>
                <w:rFonts w:ascii="CenturyGothic,Bold" w:hAnsi="CenturyGothic,Bold" w:cs="CenturyGothic,Bold"/>
                <w:b/>
                <w:bCs/>
                <w:sz w:val="16"/>
                <w:szCs w:val="16"/>
              </w:rPr>
              <w:t>3</w:t>
            </w:r>
            <w:r w:rsidRPr="00E24427">
              <w:rPr>
                <w:rFonts w:ascii="CenturyGothic,Bold" w:hAnsi="CenturyGothic,Bold" w:cs="CenturyGothic,Bold"/>
                <w:b/>
                <w:bCs/>
                <w:sz w:val="16"/>
                <w:szCs w:val="16"/>
              </w:rPr>
              <w:t xml:space="preserve"> (50 €)</w:t>
            </w:r>
          </w:p>
        </w:tc>
      </w:tr>
      <w:tr w:rsidR="00A02FD9" w:rsidRPr="00E24427" w14:paraId="43F33CBB" w14:textId="77777777" w:rsidTr="008E2EEF">
        <w:trPr>
          <w:trHeight w:val="706"/>
          <w:jc w:val="center"/>
        </w:trPr>
        <w:tc>
          <w:tcPr>
            <w:tcW w:w="2606" w:type="dxa"/>
            <w:tcBorders>
              <w:top w:val="single" w:sz="4" w:space="0" w:color="auto"/>
              <w:bottom w:val="single" w:sz="12" w:space="0" w:color="auto"/>
              <w:right w:val="dashSmallGap" w:sz="4" w:space="0" w:color="auto"/>
            </w:tcBorders>
            <w:shd w:val="clear" w:color="auto" w:fill="auto"/>
            <w:vAlign w:val="center"/>
          </w:tcPr>
          <w:p w14:paraId="331DB9C0" w14:textId="77777777" w:rsidR="00A02FD9" w:rsidRPr="0025088C" w:rsidRDefault="00A02FD9" w:rsidP="008E2EEF">
            <w:pPr>
              <w:jc w:val="center"/>
              <w:rPr>
                <w:rFonts w:ascii="CenturyGothic" w:hAnsi="CenturyGothic" w:cs="CenturyGothic"/>
                <w:sz w:val="14"/>
                <w:szCs w:val="14"/>
              </w:rPr>
            </w:pPr>
            <w:r w:rsidRPr="0025088C">
              <w:rPr>
                <w:rFonts w:ascii="CenturyGothic" w:hAnsi="CenturyGothic" w:cs="CenturyGothic"/>
                <w:sz w:val="14"/>
                <w:szCs w:val="14"/>
              </w:rPr>
              <w:t>Certificat médical / Expérience requise (</w:t>
            </w:r>
            <w:proofErr w:type="spellStart"/>
            <w:r w:rsidRPr="0025088C">
              <w:rPr>
                <w:rFonts w:ascii="CenturyGothic" w:hAnsi="CenturyGothic" w:cs="CenturyGothic"/>
                <w:sz w:val="14"/>
                <w:szCs w:val="14"/>
              </w:rPr>
              <w:t>Lic</w:t>
            </w:r>
            <w:proofErr w:type="spellEnd"/>
            <w:r w:rsidRPr="0025088C">
              <w:rPr>
                <w:rFonts w:ascii="CenturyGothic" w:hAnsi="CenturyGothic" w:cs="CenturyGothic"/>
                <w:sz w:val="14"/>
                <w:szCs w:val="14"/>
              </w:rPr>
              <w:t>. RACB 2020 valide)</w:t>
            </w:r>
          </w:p>
        </w:tc>
        <w:tc>
          <w:tcPr>
            <w:tcW w:w="2606" w:type="dxa"/>
            <w:tcBorders>
              <w:top w:val="single" w:sz="4" w:space="0" w:color="auto"/>
              <w:left w:val="dashSmallGap" w:sz="4" w:space="0" w:color="auto"/>
              <w:bottom w:val="single" w:sz="12" w:space="0" w:color="auto"/>
            </w:tcBorders>
            <w:shd w:val="clear" w:color="auto" w:fill="auto"/>
            <w:vAlign w:val="center"/>
          </w:tcPr>
          <w:p w14:paraId="166BC528" w14:textId="77777777" w:rsidR="00A02FD9" w:rsidRPr="00D66C47" w:rsidRDefault="00A02FD9" w:rsidP="008E2EEF">
            <w:pPr>
              <w:jc w:val="center"/>
              <w:rPr>
                <w:rFonts w:ascii="CenturyGothic" w:hAnsi="CenturyGothic" w:cs="CenturyGothic"/>
                <w:b/>
                <w:sz w:val="14"/>
                <w:szCs w:val="14"/>
              </w:rPr>
            </w:pPr>
            <w:r w:rsidRPr="00D66C47">
              <w:rPr>
                <w:rFonts w:ascii="CenturyGothic" w:hAnsi="CenturyGothic" w:cs="CenturyGothic"/>
                <w:b/>
                <w:sz w:val="14"/>
                <w:szCs w:val="14"/>
              </w:rPr>
              <w:t>Numéro de licence RACB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372"/>
              <w:gridCol w:w="371"/>
              <w:gridCol w:w="372"/>
              <w:gridCol w:w="371"/>
              <w:gridCol w:w="372"/>
            </w:tblGrid>
            <w:tr w:rsidR="00A02FD9" w:rsidRPr="0025088C" w14:paraId="0B4627A4" w14:textId="77777777" w:rsidTr="008E2EEF">
              <w:trPr>
                <w:trHeight w:val="369"/>
                <w:jc w:val="center"/>
              </w:trPr>
              <w:tc>
                <w:tcPr>
                  <w:tcW w:w="371" w:type="dxa"/>
                  <w:shd w:val="clear" w:color="auto" w:fill="FFFFFF"/>
                </w:tcPr>
                <w:p w14:paraId="3F77512B" w14:textId="77777777" w:rsidR="00A02FD9" w:rsidRPr="0025088C" w:rsidRDefault="00A02FD9" w:rsidP="008E2EEF">
                  <w:pPr>
                    <w:jc w:val="center"/>
                    <w:rPr>
                      <w:b/>
                    </w:rPr>
                  </w:pPr>
                </w:p>
              </w:tc>
              <w:tc>
                <w:tcPr>
                  <w:tcW w:w="372" w:type="dxa"/>
                  <w:shd w:val="clear" w:color="auto" w:fill="FFFFFF"/>
                </w:tcPr>
                <w:p w14:paraId="5F71BCF4" w14:textId="77777777" w:rsidR="00A02FD9" w:rsidRPr="0025088C" w:rsidRDefault="00A02FD9" w:rsidP="008E2EEF">
                  <w:pPr>
                    <w:jc w:val="center"/>
                    <w:rPr>
                      <w:b/>
                    </w:rPr>
                  </w:pPr>
                </w:p>
              </w:tc>
              <w:tc>
                <w:tcPr>
                  <w:tcW w:w="371" w:type="dxa"/>
                  <w:shd w:val="clear" w:color="auto" w:fill="FFFFFF"/>
                </w:tcPr>
                <w:p w14:paraId="296AD0C8" w14:textId="77777777" w:rsidR="00A02FD9" w:rsidRPr="0025088C" w:rsidRDefault="00A02FD9" w:rsidP="008E2EEF">
                  <w:pPr>
                    <w:jc w:val="center"/>
                    <w:rPr>
                      <w:b/>
                    </w:rPr>
                  </w:pPr>
                </w:p>
              </w:tc>
              <w:tc>
                <w:tcPr>
                  <w:tcW w:w="372" w:type="dxa"/>
                  <w:shd w:val="clear" w:color="auto" w:fill="FFFFFF"/>
                </w:tcPr>
                <w:p w14:paraId="01D850F7" w14:textId="77777777" w:rsidR="00A02FD9" w:rsidRPr="0025088C" w:rsidRDefault="00A02FD9" w:rsidP="008E2EEF">
                  <w:pPr>
                    <w:jc w:val="center"/>
                    <w:rPr>
                      <w:b/>
                    </w:rPr>
                  </w:pPr>
                </w:p>
              </w:tc>
              <w:tc>
                <w:tcPr>
                  <w:tcW w:w="371" w:type="dxa"/>
                  <w:shd w:val="clear" w:color="auto" w:fill="FFFFFF"/>
                </w:tcPr>
                <w:p w14:paraId="62A6D212" w14:textId="77777777" w:rsidR="00A02FD9" w:rsidRPr="0025088C" w:rsidRDefault="00A02FD9" w:rsidP="008E2EEF">
                  <w:pPr>
                    <w:jc w:val="center"/>
                    <w:rPr>
                      <w:b/>
                    </w:rPr>
                  </w:pPr>
                </w:p>
              </w:tc>
              <w:tc>
                <w:tcPr>
                  <w:tcW w:w="372" w:type="dxa"/>
                  <w:shd w:val="clear" w:color="auto" w:fill="FFFFFF"/>
                </w:tcPr>
                <w:p w14:paraId="34D5DB2D" w14:textId="77777777" w:rsidR="00A02FD9" w:rsidRPr="0025088C" w:rsidRDefault="00A02FD9" w:rsidP="008E2EEF">
                  <w:pPr>
                    <w:jc w:val="center"/>
                    <w:rPr>
                      <w:b/>
                    </w:rPr>
                  </w:pPr>
                </w:p>
              </w:tc>
            </w:tr>
          </w:tbl>
          <w:p w14:paraId="1D6B6D56" w14:textId="77777777" w:rsidR="00A02FD9" w:rsidRPr="0025088C" w:rsidRDefault="00A02FD9" w:rsidP="008E2EEF">
            <w:pPr>
              <w:jc w:val="center"/>
              <w:rPr>
                <w:rFonts w:ascii="CenturyGothic" w:hAnsi="CenturyGothic" w:cs="CenturyGothic"/>
                <w:sz w:val="14"/>
                <w:szCs w:val="14"/>
              </w:rPr>
            </w:pPr>
          </w:p>
        </w:tc>
        <w:tc>
          <w:tcPr>
            <w:tcW w:w="1397" w:type="dxa"/>
            <w:shd w:val="clear" w:color="auto" w:fill="auto"/>
            <w:vAlign w:val="center"/>
          </w:tcPr>
          <w:p w14:paraId="3D4E3CE8" w14:textId="77777777" w:rsidR="00A02FD9" w:rsidRPr="0025088C" w:rsidRDefault="00A02FD9" w:rsidP="008E2EEF">
            <w:pPr>
              <w:jc w:val="center"/>
              <w:rPr>
                <w:sz w:val="18"/>
                <w:szCs w:val="18"/>
              </w:rPr>
            </w:pPr>
            <w:r w:rsidRPr="0025088C">
              <w:rPr>
                <w:rFonts w:ascii="CenturyGothic" w:hAnsi="CenturyGothic" w:cs="CenturyGothic"/>
                <w:sz w:val="16"/>
                <w:szCs w:val="16"/>
              </w:rPr>
              <w:t xml:space="preserve">NON / </w:t>
            </w:r>
            <w:r w:rsidRPr="0025088C">
              <w:rPr>
                <w:rFonts w:ascii="CenturyGothic" w:hAnsi="CenturyGothic" w:cs="CenturyGothic"/>
                <w:b/>
                <w:sz w:val="16"/>
                <w:szCs w:val="16"/>
              </w:rPr>
              <w:t>OUI</w:t>
            </w:r>
          </w:p>
        </w:tc>
        <w:tc>
          <w:tcPr>
            <w:tcW w:w="1397" w:type="dxa"/>
            <w:shd w:val="clear" w:color="auto" w:fill="auto"/>
            <w:vAlign w:val="center"/>
          </w:tcPr>
          <w:p w14:paraId="7D8360C0" w14:textId="77777777" w:rsidR="00A02FD9" w:rsidRPr="0025088C" w:rsidRDefault="00A02FD9" w:rsidP="008E2EEF">
            <w:pPr>
              <w:jc w:val="center"/>
              <w:rPr>
                <w:b/>
                <w:sz w:val="18"/>
                <w:szCs w:val="18"/>
              </w:rPr>
            </w:pPr>
            <w:r w:rsidRPr="0025088C">
              <w:rPr>
                <w:rFonts w:ascii="CenturyGothic" w:hAnsi="CenturyGothic" w:cs="CenturyGothic"/>
                <w:sz w:val="16"/>
                <w:szCs w:val="16"/>
              </w:rPr>
              <w:t xml:space="preserve">NON / </w:t>
            </w:r>
            <w:r w:rsidRPr="0025088C">
              <w:rPr>
                <w:rFonts w:ascii="CenturyGothic" w:hAnsi="CenturyGothic" w:cs="CenturyGothic"/>
                <w:b/>
                <w:sz w:val="16"/>
                <w:szCs w:val="16"/>
              </w:rPr>
              <w:t>OUI</w:t>
            </w:r>
          </w:p>
        </w:tc>
        <w:tc>
          <w:tcPr>
            <w:tcW w:w="1397" w:type="dxa"/>
            <w:vAlign w:val="center"/>
          </w:tcPr>
          <w:p w14:paraId="3423A91A" w14:textId="77777777" w:rsidR="00A02FD9" w:rsidRPr="0025088C" w:rsidRDefault="00A02FD9" w:rsidP="008E2EEF">
            <w:pPr>
              <w:jc w:val="center"/>
              <w:rPr>
                <w:sz w:val="18"/>
                <w:szCs w:val="18"/>
              </w:rPr>
            </w:pPr>
            <w:r w:rsidRPr="0025088C">
              <w:rPr>
                <w:rFonts w:ascii="CenturyGothic" w:hAnsi="CenturyGothic" w:cs="CenturyGothic"/>
                <w:sz w:val="16"/>
                <w:szCs w:val="16"/>
              </w:rPr>
              <w:t xml:space="preserve">NON / </w:t>
            </w:r>
            <w:r w:rsidRPr="0025088C">
              <w:rPr>
                <w:rFonts w:ascii="CenturyGothic" w:hAnsi="CenturyGothic" w:cs="CenturyGothic"/>
                <w:b/>
                <w:sz w:val="16"/>
                <w:szCs w:val="16"/>
              </w:rPr>
              <w:t>OUI</w:t>
            </w:r>
          </w:p>
        </w:tc>
        <w:tc>
          <w:tcPr>
            <w:tcW w:w="1397" w:type="dxa"/>
            <w:shd w:val="clear" w:color="auto" w:fill="auto"/>
            <w:vAlign w:val="center"/>
          </w:tcPr>
          <w:p w14:paraId="571B0DF4" w14:textId="77777777" w:rsidR="00A02FD9" w:rsidRPr="0025088C" w:rsidRDefault="00A02FD9" w:rsidP="008E2EEF">
            <w:pPr>
              <w:jc w:val="center"/>
              <w:rPr>
                <w:b/>
                <w:sz w:val="18"/>
                <w:szCs w:val="18"/>
              </w:rPr>
            </w:pPr>
            <w:r w:rsidRPr="0025088C">
              <w:rPr>
                <w:rFonts w:ascii="CenturyGothic" w:hAnsi="CenturyGothic" w:cs="CenturyGothic"/>
                <w:sz w:val="16"/>
                <w:szCs w:val="16"/>
              </w:rPr>
              <w:t xml:space="preserve">NON / </w:t>
            </w:r>
            <w:r w:rsidRPr="0025088C">
              <w:rPr>
                <w:rFonts w:ascii="CenturyGothic" w:hAnsi="CenturyGothic" w:cs="CenturyGothic"/>
                <w:b/>
                <w:sz w:val="16"/>
                <w:szCs w:val="16"/>
              </w:rPr>
              <w:t>OUI</w:t>
            </w:r>
          </w:p>
        </w:tc>
      </w:tr>
    </w:tbl>
    <w:p w14:paraId="656DABC5" w14:textId="77777777" w:rsidR="00A02FD9" w:rsidRPr="005F45FE" w:rsidRDefault="00A02FD9" w:rsidP="00A02FD9">
      <w:pPr>
        <w:rPr>
          <w:sz w:val="4"/>
          <w:szCs w:val="4"/>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32"/>
        <w:gridCol w:w="239"/>
        <w:gridCol w:w="239"/>
        <w:gridCol w:w="258"/>
        <w:gridCol w:w="255"/>
        <w:gridCol w:w="238"/>
        <w:gridCol w:w="247"/>
        <w:gridCol w:w="238"/>
        <w:gridCol w:w="239"/>
        <w:gridCol w:w="238"/>
        <w:gridCol w:w="258"/>
        <w:gridCol w:w="257"/>
        <w:gridCol w:w="257"/>
        <w:gridCol w:w="256"/>
        <w:gridCol w:w="250"/>
        <w:gridCol w:w="238"/>
        <w:gridCol w:w="238"/>
        <w:gridCol w:w="251"/>
        <w:gridCol w:w="248"/>
        <w:gridCol w:w="246"/>
        <w:gridCol w:w="241"/>
        <w:gridCol w:w="240"/>
        <w:gridCol w:w="240"/>
        <w:gridCol w:w="238"/>
        <w:gridCol w:w="244"/>
        <w:gridCol w:w="238"/>
        <w:gridCol w:w="238"/>
        <w:gridCol w:w="238"/>
        <w:gridCol w:w="238"/>
        <w:gridCol w:w="251"/>
        <w:gridCol w:w="246"/>
        <w:gridCol w:w="239"/>
        <w:gridCol w:w="238"/>
        <w:gridCol w:w="238"/>
        <w:gridCol w:w="255"/>
        <w:gridCol w:w="249"/>
        <w:gridCol w:w="244"/>
        <w:gridCol w:w="255"/>
        <w:gridCol w:w="653"/>
      </w:tblGrid>
      <w:tr w:rsidR="00A02FD9" w:rsidRPr="00E24427" w14:paraId="1CF71E64" w14:textId="77777777" w:rsidTr="008E2EEF">
        <w:trPr>
          <w:trHeight w:val="284"/>
          <w:jc w:val="center"/>
        </w:trPr>
        <w:tc>
          <w:tcPr>
            <w:tcW w:w="1032" w:type="dxa"/>
            <w:tcBorders>
              <w:top w:val="single" w:sz="12" w:space="0" w:color="auto"/>
              <w:left w:val="single" w:sz="12" w:space="0" w:color="auto"/>
            </w:tcBorders>
            <w:shd w:val="clear" w:color="auto" w:fill="auto"/>
            <w:vAlign w:val="center"/>
          </w:tcPr>
          <w:p w14:paraId="3B639C9A" w14:textId="77777777" w:rsidR="00A02FD9" w:rsidRPr="00E24427" w:rsidRDefault="00A02FD9" w:rsidP="008E2EEF">
            <w:pPr>
              <w:rPr>
                <w:sz w:val="16"/>
                <w:szCs w:val="16"/>
              </w:rPr>
            </w:pPr>
            <w:r w:rsidRPr="00E24427">
              <w:rPr>
                <w:b/>
                <w:sz w:val="16"/>
                <w:szCs w:val="16"/>
              </w:rPr>
              <w:t>Province :</w:t>
            </w:r>
          </w:p>
        </w:tc>
        <w:tc>
          <w:tcPr>
            <w:tcW w:w="239" w:type="dxa"/>
            <w:tcBorders>
              <w:top w:val="single" w:sz="12" w:space="0" w:color="auto"/>
            </w:tcBorders>
            <w:shd w:val="clear" w:color="auto" w:fill="auto"/>
            <w:vAlign w:val="center"/>
          </w:tcPr>
          <w:p w14:paraId="777B9955" w14:textId="77777777" w:rsidR="00A02FD9" w:rsidRPr="00E24427" w:rsidRDefault="00A02FD9" w:rsidP="008E2EEF">
            <w:pPr>
              <w:rPr>
                <w:sz w:val="16"/>
                <w:szCs w:val="16"/>
              </w:rPr>
            </w:pPr>
          </w:p>
        </w:tc>
        <w:tc>
          <w:tcPr>
            <w:tcW w:w="239" w:type="dxa"/>
            <w:tcBorders>
              <w:top w:val="single" w:sz="12" w:space="0" w:color="auto"/>
            </w:tcBorders>
            <w:shd w:val="clear" w:color="auto" w:fill="auto"/>
            <w:vAlign w:val="center"/>
          </w:tcPr>
          <w:p w14:paraId="5BB64677" w14:textId="77777777" w:rsidR="00A02FD9" w:rsidRPr="00E24427" w:rsidRDefault="00A02FD9" w:rsidP="008E2EEF">
            <w:pPr>
              <w:rPr>
                <w:sz w:val="16"/>
                <w:szCs w:val="16"/>
              </w:rPr>
            </w:pPr>
          </w:p>
        </w:tc>
        <w:tc>
          <w:tcPr>
            <w:tcW w:w="3966" w:type="dxa"/>
            <w:gridSpan w:val="16"/>
            <w:tcBorders>
              <w:top w:val="single" w:sz="12" w:space="0" w:color="auto"/>
            </w:tcBorders>
            <w:shd w:val="clear" w:color="auto" w:fill="auto"/>
            <w:vAlign w:val="center"/>
          </w:tcPr>
          <w:p w14:paraId="7ABA3558" w14:textId="77777777" w:rsidR="00A02FD9" w:rsidRPr="00E24427" w:rsidRDefault="00A02FD9" w:rsidP="008E2EEF">
            <w:pPr>
              <w:rPr>
                <w:sz w:val="16"/>
                <w:szCs w:val="16"/>
              </w:rPr>
            </w:pPr>
          </w:p>
        </w:tc>
        <w:tc>
          <w:tcPr>
            <w:tcW w:w="3868" w:type="dxa"/>
            <w:gridSpan w:val="16"/>
            <w:tcBorders>
              <w:top w:val="single" w:sz="12" w:space="0" w:color="auto"/>
            </w:tcBorders>
            <w:shd w:val="clear" w:color="auto" w:fill="auto"/>
            <w:vAlign w:val="center"/>
          </w:tcPr>
          <w:p w14:paraId="549D634F" w14:textId="77777777" w:rsidR="00A02FD9" w:rsidRPr="00D66C47" w:rsidRDefault="00A02FD9" w:rsidP="008E2EEF">
            <w:pPr>
              <w:jc w:val="right"/>
              <w:rPr>
                <w:rFonts w:ascii="Century Gothic" w:hAnsi="Century Gothic"/>
                <w:sz w:val="16"/>
                <w:szCs w:val="16"/>
              </w:rPr>
            </w:pPr>
            <w:r w:rsidRPr="00D66C47">
              <w:rPr>
                <w:rFonts w:ascii="Century Gothic" w:hAnsi="Century Gothic"/>
                <w:sz w:val="16"/>
                <w:szCs w:val="16"/>
              </w:rPr>
              <w:t>Je possédais une licence ASAF l’année précédente ou avant :</w:t>
            </w:r>
          </w:p>
        </w:tc>
        <w:tc>
          <w:tcPr>
            <w:tcW w:w="1401" w:type="dxa"/>
            <w:gridSpan w:val="4"/>
            <w:tcBorders>
              <w:top w:val="single" w:sz="12" w:space="0" w:color="auto"/>
              <w:right w:val="single" w:sz="12" w:space="0" w:color="auto"/>
            </w:tcBorders>
            <w:shd w:val="clear" w:color="auto" w:fill="auto"/>
            <w:vAlign w:val="center"/>
          </w:tcPr>
          <w:p w14:paraId="34F7AEBB" w14:textId="77777777" w:rsidR="00A02FD9" w:rsidRPr="00E24427" w:rsidRDefault="00A02FD9" w:rsidP="008E2EEF">
            <w:pPr>
              <w:jc w:val="center"/>
              <w:rPr>
                <w:b/>
                <w:sz w:val="16"/>
                <w:szCs w:val="16"/>
              </w:rPr>
            </w:pPr>
            <w:r w:rsidRPr="00E24427">
              <w:rPr>
                <w:b/>
                <w:sz w:val="16"/>
                <w:szCs w:val="16"/>
              </w:rPr>
              <w:t>OUI  /  NON</w:t>
            </w:r>
          </w:p>
        </w:tc>
      </w:tr>
      <w:tr w:rsidR="00A02FD9" w:rsidRPr="00E24427" w14:paraId="00B5E047" w14:textId="77777777" w:rsidTr="008E2EEF">
        <w:trPr>
          <w:trHeight w:val="284"/>
          <w:jc w:val="center"/>
        </w:trPr>
        <w:tc>
          <w:tcPr>
            <w:tcW w:w="1032" w:type="dxa"/>
            <w:tcBorders>
              <w:left w:val="single" w:sz="12" w:space="0" w:color="auto"/>
            </w:tcBorders>
            <w:shd w:val="clear" w:color="auto" w:fill="auto"/>
            <w:vAlign w:val="center"/>
          </w:tcPr>
          <w:p w14:paraId="4F55AFBA" w14:textId="77777777" w:rsidR="00A02FD9" w:rsidRPr="00E24427" w:rsidRDefault="00A02FD9" w:rsidP="008E2EEF">
            <w:pPr>
              <w:rPr>
                <w:sz w:val="16"/>
                <w:szCs w:val="16"/>
              </w:rPr>
            </w:pPr>
            <w:r w:rsidRPr="00E24427">
              <w:rPr>
                <w:b/>
                <w:sz w:val="16"/>
                <w:szCs w:val="16"/>
              </w:rPr>
              <w:t>Nom :</w:t>
            </w:r>
          </w:p>
        </w:tc>
        <w:tc>
          <w:tcPr>
            <w:tcW w:w="239" w:type="dxa"/>
            <w:shd w:val="clear" w:color="auto" w:fill="auto"/>
            <w:vAlign w:val="center"/>
          </w:tcPr>
          <w:p w14:paraId="254364C3" w14:textId="77777777" w:rsidR="00A02FD9" w:rsidRPr="00E24427" w:rsidRDefault="00A02FD9" w:rsidP="008E2EEF">
            <w:pPr>
              <w:rPr>
                <w:sz w:val="16"/>
                <w:szCs w:val="16"/>
              </w:rPr>
            </w:pPr>
          </w:p>
        </w:tc>
        <w:tc>
          <w:tcPr>
            <w:tcW w:w="239" w:type="dxa"/>
            <w:shd w:val="clear" w:color="auto" w:fill="auto"/>
            <w:vAlign w:val="center"/>
          </w:tcPr>
          <w:p w14:paraId="257D5FCA" w14:textId="77777777" w:rsidR="00A02FD9" w:rsidRPr="00E24427" w:rsidRDefault="00A02FD9" w:rsidP="008E2EEF">
            <w:pPr>
              <w:rPr>
                <w:sz w:val="16"/>
                <w:szCs w:val="16"/>
              </w:rPr>
            </w:pPr>
          </w:p>
        </w:tc>
        <w:tc>
          <w:tcPr>
            <w:tcW w:w="258" w:type="dxa"/>
            <w:shd w:val="clear" w:color="auto" w:fill="auto"/>
            <w:vAlign w:val="center"/>
          </w:tcPr>
          <w:p w14:paraId="55D07EC8" w14:textId="77777777" w:rsidR="00A02FD9" w:rsidRPr="00E24427" w:rsidRDefault="00A02FD9" w:rsidP="008E2EEF">
            <w:pPr>
              <w:rPr>
                <w:sz w:val="16"/>
                <w:szCs w:val="16"/>
              </w:rPr>
            </w:pPr>
          </w:p>
        </w:tc>
        <w:tc>
          <w:tcPr>
            <w:tcW w:w="255" w:type="dxa"/>
            <w:shd w:val="clear" w:color="auto" w:fill="auto"/>
            <w:vAlign w:val="center"/>
          </w:tcPr>
          <w:p w14:paraId="3A9C938D" w14:textId="77777777" w:rsidR="00A02FD9" w:rsidRPr="00E24427" w:rsidRDefault="00A02FD9" w:rsidP="008E2EEF">
            <w:pPr>
              <w:rPr>
                <w:sz w:val="16"/>
                <w:szCs w:val="16"/>
              </w:rPr>
            </w:pPr>
          </w:p>
        </w:tc>
        <w:tc>
          <w:tcPr>
            <w:tcW w:w="238" w:type="dxa"/>
            <w:shd w:val="clear" w:color="auto" w:fill="auto"/>
            <w:vAlign w:val="center"/>
          </w:tcPr>
          <w:p w14:paraId="23D55A59" w14:textId="77777777" w:rsidR="00A02FD9" w:rsidRPr="00E24427" w:rsidRDefault="00A02FD9" w:rsidP="008E2EEF">
            <w:pPr>
              <w:rPr>
                <w:sz w:val="16"/>
                <w:szCs w:val="16"/>
              </w:rPr>
            </w:pPr>
          </w:p>
        </w:tc>
        <w:tc>
          <w:tcPr>
            <w:tcW w:w="247" w:type="dxa"/>
            <w:shd w:val="clear" w:color="auto" w:fill="auto"/>
            <w:vAlign w:val="center"/>
          </w:tcPr>
          <w:p w14:paraId="4AF7BECE" w14:textId="77777777" w:rsidR="00A02FD9" w:rsidRPr="00E24427" w:rsidRDefault="00A02FD9" w:rsidP="008E2EEF">
            <w:pPr>
              <w:rPr>
                <w:sz w:val="16"/>
                <w:szCs w:val="16"/>
              </w:rPr>
            </w:pPr>
          </w:p>
        </w:tc>
        <w:tc>
          <w:tcPr>
            <w:tcW w:w="238" w:type="dxa"/>
            <w:shd w:val="clear" w:color="auto" w:fill="auto"/>
            <w:vAlign w:val="center"/>
          </w:tcPr>
          <w:p w14:paraId="1D5FC0B3" w14:textId="77777777" w:rsidR="00A02FD9" w:rsidRPr="00E24427" w:rsidRDefault="00A02FD9" w:rsidP="008E2EEF">
            <w:pPr>
              <w:rPr>
                <w:sz w:val="16"/>
                <w:szCs w:val="16"/>
              </w:rPr>
            </w:pPr>
          </w:p>
        </w:tc>
        <w:tc>
          <w:tcPr>
            <w:tcW w:w="239" w:type="dxa"/>
            <w:shd w:val="clear" w:color="auto" w:fill="auto"/>
            <w:vAlign w:val="center"/>
          </w:tcPr>
          <w:p w14:paraId="7D706106" w14:textId="77777777" w:rsidR="00A02FD9" w:rsidRPr="00E24427" w:rsidRDefault="00A02FD9" w:rsidP="008E2EEF">
            <w:pPr>
              <w:rPr>
                <w:sz w:val="16"/>
                <w:szCs w:val="16"/>
              </w:rPr>
            </w:pPr>
          </w:p>
        </w:tc>
        <w:tc>
          <w:tcPr>
            <w:tcW w:w="238" w:type="dxa"/>
            <w:shd w:val="clear" w:color="auto" w:fill="auto"/>
            <w:vAlign w:val="center"/>
          </w:tcPr>
          <w:p w14:paraId="5B4726C1" w14:textId="77777777" w:rsidR="00A02FD9" w:rsidRPr="00E24427" w:rsidRDefault="00A02FD9" w:rsidP="008E2EEF">
            <w:pPr>
              <w:rPr>
                <w:sz w:val="16"/>
                <w:szCs w:val="16"/>
              </w:rPr>
            </w:pPr>
          </w:p>
        </w:tc>
        <w:tc>
          <w:tcPr>
            <w:tcW w:w="258" w:type="dxa"/>
            <w:shd w:val="clear" w:color="auto" w:fill="auto"/>
            <w:vAlign w:val="center"/>
          </w:tcPr>
          <w:p w14:paraId="53A69274" w14:textId="77777777" w:rsidR="00A02FD9" w:rsidRPr="00E24427" w:rsidRDefault="00A02FD9" w:rsidP="008E2EEF">
            <w:pPr>
              <w:rPr>
                <w:sz w:val="16"/>
                <w:szCs w:val="16"/>
              </w:rPr>
            </w:pPr>
          </w:p>
        </w:tc>
        <w:tc>
          <w:tcPr>
            <w:tcW w:w="257" w:type="dxa"/>
            <w:shd w:val="clear" w:color="auto" w:fill="auto"/>
            <w:vAlign w:val="center"/>
          </w:tcPr>
          <w:p w14:paraId="384D4BE6" w14:textId="77777777" w:rsidR="00A02FD9" w:rsidRPr="00E24427" w:rsidRDefault="00A02FD9" w:rsidP="008E2EEF">
            <w:pPr>
              <w:rPr>
                <w:sz w:val="16"/>
                <w:szCs w:val="16"/>
              </w:rPr>
            </w:pPr>
          </w:p>
        </w:tc>
        <w:tc>
          <w:tcPr>
            <w:tcW w:w="257" w:type="dxa"/>
            <w:shd w:val="clear" w:color="auto" w:fill="auto"/>
            <w:vAlign w:val="center"/>
          </w:tcPr>
          <w:p w14:paraId="086595A4" w14:textId="77777777" w:rsidR="00A02FD9" w:rsidRPr="00E24427" w:rsidRDefault="00A02FD9" w:rsidP="008E2EEF">
            <w:pPr>
              <w:rPr>
                <w:sz w:val="16"/>
                <w:szCs w:val="16"/>
              </w:rPr>
            </w:pPr>
          </w:p>
        </w:tc>
        <w:tc>
          <w:tcPr>
            <w:tcW w:w="256" w:type="dxa"/>
            <w:shd w:val="clear" w:color="auto" w:fill="auto"/>
            <w:vAlign w:val="center"/>
          </w:tcPr>
          <w:p w14:paraId="3C2A7B50" w14:textId="77777777" w:rsidR="00A02FD9" w:rsidRPr="00E24427" w:rsidRDefault="00A02FD9" w:rsidP="008E2EEF">
            <w:pPr>
              <w:rPr>
                <w:sz w:val="16"/>
                <w:szCs w:val="16"/>
              </w:rPr>
            </w:pPr>
          </w:p>
        </w:tc>
        <w:tc>
          <w:tcPr>
            <w:tcW w:w="250" w:type="dxa"/>
            <w:shd w:val="clear" w:color="auto" w:fill="auto"/>
            <w:vAlign w:val="center"/>
          </w:tcPr>
          <w:p w14:paraId="44C97185" w14:textId="77777777" w:rsidR="00A02FD9" w:rsidRPr="00E24427" w:rsidRDefault="00A02FD9" w:rsidP="008E2EEF">
            <w:pPr>
              <w:rPr>
                <w:sz w:val="16"/>
                <w:szCs w:val="16"/>
              </w:rPr>
            </w:pPr>
          </w:p>
        </w:tc>
        <w:tc>
          <w:tcPr>
            <w:tcW w:w="238" w:type="dxa"/>
            <w:shd w:val="clear" w:color="auto" w:fill="auto"/>
            <w:vAlign w:val="center"/>
          </w:tcPr>
          <w:p w14:paraId="7F14E3C3" w14:textId="77777777" w:rsidR="00A02FD9" w:rsidRPr="00E24427" w:rsidRDefault="00A02FD9" w:rsidP="008E2EEF">
            <w:pPr>
              <w:rPr>
                <w:sz w:val="16"/>
                <w:szCs w:val="16"/>
              </w:rPr>
            </w:pPr>
          </w:p>
        </w:tc>
        <w:tc>
          <w:tcPr>
            <w:tcW w:w="238" w:type="dxa"/>
            <w:shd w:val="clear" w:color="auto" w:fill="auto"/>
            <w:vAlign w:val="center"/>
          </w:tcPr>
          <w:p w14:paraId="5F72B7FC" w14:textId="77777777" w:rsidR="00A02FD9" w:rsidRPr="00E24427" w:rsidRDefault="00A02FD9" w:rsidP="008E2EEF">
            <w:pPr>
              <w:rPr>
                <w:sz w:val="16"/>
                <w:szCs w:val="16"/>
              </w:rPr>
            </w:pPr>
          </w:p>
        </w:tc>
        <w:tc>
          <w:tcPr>
            <w:tcW w:w="251" w:type="dxa"/>
            <w:shd w:val="clear" w:color="auto" w:fill="auto"/>
            <w:vAlign w:val="center"/>
          </w:tcPr>
          <w:p w14:paraId="4F091A09" w14:textId="77777777" w:rsidR="00A02FD9" w:rsidRPr="00E24427" w:rsidRDefault="00A02FD9" w:rsidP="008E2EEF">
            <w:pPr>
              <w:rPr>
                <w:sz w:val="16"/>
                <w:szCs w:val="16"/>
              </w:rPr>
            </w:pPr>
          </w:p>
        </w:tc>
        <w:tc>
          <w:tcPr>
            <w:tcW w:w="248" w:type="dxa"/>
            <w:shd w:val="clear" w:color="auto" w:fill="auto"/>
            <w:vAlign w:val="center"/>
          </w:tcPr>
          <w:p w14:paraId="2B389CCB" w14:textId="77777777" w:rsidR="00A02FD9" w:rsidRPr="00E24427" w:rsidRDefault="00A02FD9" w:rsidP="008E2EEF">
            <w:pPr>
              <w:rPr>
                <w:sz w:val="16"/>
                <w:szCs w:val="16"/>
              </w:rPr>
            </w:pPr>
          </w:p>
        </w:tc>
        <w:tc>
          <w:tcPr>
            <w:tcW w:w="246" w:type="dxa"/>
            <w:shd w:val="clear" w:color="auto" w:fill="auto"/>
            <w:vAlign w:val="center"/>
          </w:tcPr>
          <w:p w14:paraId="35E3E333" w14:textId="77777777" w:rsidR="00A02FD9" w:rsidRPr="00E24427" w:rsidRDefault="00A02FD9" w:rsidP="008E2EEF">
            <w:pPr>
              <w:rPr>
                <w:sz w:val="16"/>
                <w:szCs w:val="16"/>
              </w:rPr>
            </w:pPr>
          </w:p>
        </w:tc>
        <w:tc>
          <w:tcPr>
            <w:tcW w:w="241" w:type="dxa"/>
            <w:shd w:val="clear" w:color="auto" w:fill="auto"/>
            <w:vAlign w:val="center"/>
          </w:tcPr>
          <w:p w14:paraId="028FF200" w14:textId="77777777" w:rsidR="00A02FD9" w:rsidRPr="00E24427" w:rsidRDefault="00A02FD9" w:rsidP="008E2EEF">
            <w:pPr>
              <w:rPr>
                <w:sz w:val="16"/>
                <w:szCs w:val="16"/>
              </w:rPr>
            </w:pPr>
          </w:p>
        </w:tc>
        <w:tc>
          <w:tcPr>
            <w:tcW w:w="240" w:type="dxa"/>
            <w:shd w:val="clear" w:color="auto" w:fill="auto"/>
            <w:vAlign w:val="center"/>
          </w:tcPr>
          <w:p w14:paraId="67438EA3" w14:textId="77777777" w:rsidR="00A02FD9" w:rsidRPr="00E24427" w:rsidRDefault="00A02FD9" w:rsidP="008E2EEF">
            <w:pPr>
              <w:rPr>
                <w:sz w:val="16"/>
                <w:szCs w:val="16"/>
              </w:rPr>
            </w:pPr>
          </w:p>
        </w:tc>
        <w:tc>
          <w:tcPr>
            <w:tcW w:w="240" w:type="dxa"/>
            <w:shd w:val="clear" w:color="auto" w:fill="auto"/>
            <w:vAlign w:val="center"/>
          </w:tcPr>
          <w:p w14:paraId="25C3FC9A" w14:textId="77777777" w:rsidR="00A02FD9" w:rsidRPr="00E24427" w:rsidRDefault="00A02FD9" w:rsidP="008E2EEF">
            <w:pPr>
              <w:rPr>
                <w:sz w:val="16"/>
                <w:szCs w:val="16"/>
              </w:rPr>
            </w:pPr>
          </w:p>
        </w:tc>
        <w:tc>
          <w:tcPr>
            <w:tcW w:w="238" w:type="dxa"/>
            <w:shd w:val="clear" w:color="auto" w:fill="auto"/>
            <w:vAlign w:val="center"/>
          </w:tcPr>
          <w:p w14:paraId="6ABE7450" w14:textId="77777777" w:rsidR="00A02FD9" w:rsidRPr="00E24427" w:rsidRDefault="00A02FD9" w:rsidP="008E2EEF">
            <w:pPr>
              <w:rPr>
                <w:sz w:val="16"/>
                <w:szCs w:val="16"/>
              </w:rPr>
            </w:pPr>
          </w:p>
        </w:tc>
        <w:tc>
          <w:tcPr>
            <w:tcW w:w="244" w:type="dxa"/>
            <w:shd w:val="clear" w:color="auto" w:fill="auto"/>
            <w:vAlign w:val="center"/>
          </w:tcPr>
          <w:p w14:paraId="27810F22" w14:textId="77777777" w:rsidR="00A02FD9" w:rsidRPr="00E24427" w:rsidRDefault="00A02FD9" w:rsidP="008E2EEF">
            <w:pPr>
              <w:rPr>
                <w:sz w:val="16"/>
                <w:szCs w:val="16"/>
              </w:rPr>
            </w:pPr>
          </w:p>
        </w:tc>
        <w:tc>
          <w:tcPr>
            <w:tcW w:w="238" w:type="dxa"/>
            <w:shd w:val="clear" w:color="auto" w:fill="auto"/>
            <w:vAlign w:val="center"/>
          </w:tcPr>
          <w:p w14:paraId="1D2E5EAD" w14:textId="77777777" w:rsidR="00A02FD9" w:rsidRPr="00E24427" w:rsidRDefault="00A02FD9" w:rsidP="008E2EEF">
            <w:pPr>
              <w:rPr>
                <w:sz w:val="16"/>
                <w:szCs w:val="16"/>
              </w:rPr>
            </w:pPr>
          </w:p>
        </w:tc>
        <w:tc>
          <w:tcPr>
            <w:tcW w:w="238" w:type="dxa"/>
            <w:shd w:val="clear" w:color="auto" w:fill="auto"/>
            <w:vAlign w:val="center"/>
          </w:tcPr>
          <w:p w14:paraId="16F2C5BA" w14:textId="77777777" w:rsidR="00A02FD9" w:rsidRPr="00E24427" w:rsidRDefault="00A02FD9" w:rsidP="008E2EEF">
            <w:pPr>
              <w:rPr>
                <w:sz w:val="16"/>
                <w:szCs w:val="16"/>
              </w:rPr>
            </w:pPr>
          </w:p>
        </w:tc>
        <w:tc>
          <w:tcPr>
            <w:tcW w:w="238" w:type="dxa"/>
            <w:shd w:val="clear" w:color="auto" w:fill="auto"/>
            <w:vAlign w:val="center"/>
          </w:tcPr>
          <w:p w14:paraId="7A9830DB" w14:textId="77777777" w:rsidR="00A02FD9" w:rsidRPr="00E24427" w:rsidRDefault="00A02FD9" w:rsidP="008E2EEF">
            <w:pPr>
              <w:rPr>
                <w:sz w:val="16"/>
                <w:szCs w:val="16"/>
              </w:rPr>
            </w:pPr>
          </w:p>
        </w:tc>
        <w:tc>
          <w:tcPr>
            <w:tcW w:w="238" w:type="dxa"/>
            <w:shd w:val="clear" w:color="auto" w:fill="auto"/>
            <w:vAlign w:val="center"/>
          </w:tcPr>
          <w:p w14:paraId="3B973BEB" w14:textId="77777777" w:rsidR="00A02FD9" w:rsidRPr="00E24427" w:rsidRDefault="00A02FD9" w:rsidP="008E2EEF">
            <w:pPr>
              <w:rPr>
                <w:sz w:val="16"/>
                <w:szCs w:val="16"/>
              </w:rPr>
            </w:pPr>
          </w:p>
        </w:tc>
        <w:tc>
          <w:tcPr>
            <w:tcW w:w="251" w:type="dxa"/>
            <w:shd w:val="clear" w:color="auto" w:fill="auto"/>
            <w:vAlign w:val="center"/>
          </w:tcPr>
          <w:p w14:paraId="33E271AD" w14:textId="77777777" w:rsidR="00A02FD9" w:rsidRPr="00E24427" w:rsidRDefault="00A02FD9" w:rsidP="008E2EEF">
            <w:pPr>
              <w:rPr>
                <w:sz w:val="16"/>
                <w:szCs w:val="16"/>
              </w:rPr>
            </w:pPr>
          </w:p>
        </w:tc>
        <w:tc>
          <w:tcPr>
            <w:tcW w:w="246" w:type="dxa"/>
            <w:shd w:val="clear" w:color="auto" w:fill="auto"/>
            <w:vAlign w:val="center"/>
          </w:tcPr>
          <w:p w14:paraId="112FC262" w14:textId="77777777" w:rsidR="00A02FD9" w:rsidRPr="00E24427" w:rsidRDefault="00A02FD9" w:rsidP="008E2EEF">
            <w:pPr>
              <w:rPr>
                <w:sz w:val="16"/>
                <w:szCs w:val="16"/>
              </w:rPr>
            </w:pPr>
          </w:p>
        </w:tc>
        <w:tc>
          <w:tcPr>
            <w:tcW w:w="239" w:type="dxa"/>
            <w:shd w:val="clear" w:color="auto" w:fill="auto"/>
            <w:vAlign w:val="center"/>
          </w:tcPr>
          <w:p w14:paraId="7040D67B" w14:textId="77777777" w:rsidR="00A02FD9" w:rsidRPr="00E24427" w:rsidRDefault="00A02FD9" w:rsidP="008E2EEF">
            <w:pPr>
              <w:rPr>
                <w:sz w:val="16"/>
                <w:szCs w:val="16"/>
              </w:rPr>
            </w:pPr>
          </w:p>
        </w:tc>
        <w:tc>
          <w:tcPr>
            <w:tcW w:w="238" w:type="dxa"/>
            <w:shd w:val="clear" w:color="auto" w:fill="auto"/>
            <w:vAlign w:val="center"/>
          </w:tcPr>
          <w:p w14:paraId="02712552" w14:textId="77777777" w:rsidR="00A02FD9" w:rsidRPr="00E24427" w:rsidRDefault="00A02FD9" w:rsidP="008E2EEF">
            <w:pPr>
              <w:rPr>
                <w:sz w:val="16"/>
                <w:szCs w:val="16"/>
              </w:rPr>
            </w:pPr>
          </w:p>
        </w:tc>
        <w:tc>
          <w:tcPr>
            <w:tcW w:w="238" w:type="dxa"/>
            <w:shd w:val="clear" w:color="auto" w:fill="auto"/>
            <w:vAlign w:val="center"/>
          </w:tcPr>
          <w:p w14:paraId="49B17F59" w14:textId="77777777" w:rsidR="00A02FD9" w:rsidRPr="00E24427" w:rsidRDefault="00A02FD9" w:rsidP="008E2EEF">
            <w:pPr>
              <w:rPr>
                <w:sz w:val="16"/>
                <w:szCs w:val="16"/>
              </w:rPr>
            </w:pPr>
          </w:p>
        </w:tc>
        <w:tc>
          <w:tcPr>
            <w:tcW w:w="255" w:type="dxa"/>
            <w:shd w:val="clear" w:color="auto" w:fill="auto"/>
            <w:vAlign w:val="center"/>
          </w:tcPr>
          <w:p w14:paraId="396F5AE4" w14:textId="77777777" w:rsidR="00A02FD9" w:rsidRPr="00E24427" w:rsidRDefault="00A02FD9" w:rsidP="008E2EEF">
            <w:pPr>
              <w:rPr>
                <w:sz w:val="16"/>
                <w:szCs w:val="16"/>
              </w:rPr>
            </w:pPr>
          </w:p>
        </w:tc>
        <w:tc>
          <w:tcPr>
            <w:tcW w:w="249" w:type="dxa"/>
            <w:shd w:val="clear" w:color="auto" w:fill="auto"/>
            <w:vAlign w:val="center"/>
          </w:tcPr>
          <w:p w14:paraId="7FFEBA56" w14:textId="77777777" w:rsidR="00A02FD9" w:rsidRPr="00E24427" w:rsidRDefault="00A02FD9" w:rsidP="008E2EEF">
            <w:pPr>
              <w:rPr>
                <w:sz w:val="16"/>
                <w:szCs w:val="16"/>
              </w:rPr>
            </w:pPr>
          </w:p>
        </w:tc>
        <w:tc>
          <w:tcPr>
            <w:tcW w:w="244" w:type="dxa"/>
            <w:shd w:val="clear" w:color="auto" w:fill="auto"/>
            <w:vAlign w:val="center"/>
          </w:tcPr>
          <w:p w14:paraId="6A3F6974" w14:textId="77777777" w:rsidR="00A02FD9" w:rsidRPr="00E24427" w:rsidRDefault="00A02FD9" w:rsidP="008E2EEF">
            <w:pPr>
              <w:rPr>
                <w:sz w:val="16"/>
                <w:szCs w:val="16"/>
              </w:rPr>
            </w:pPr>
          </w:p>
        </w:tc>
        <w:tc>
          <w:tcPr>
            <w:tcW w:w="255" w:type="dxa"/>
            <w:shd w:val="clear" w:color="auto" w:fill="auto"/>
            <w:vAlign w:val="center"/>
          </w:tcPr>
          <w:p w14:paraId="1DBD7CDB" w14:textId="77777777" w:rsidR="00A02FD9" w:rsidRPr="00E24427" w:rsidRDefault="00A02FD9" w:rsidP="008E2EEF">
            <w:pPr>
              <w:rPr>
                <w:sz w:val="16"/>
                <w:szCs w:val="16"/>
              </w:rPr>
            </w:pPr>
          </w:p>
        </w:tc>
        <w:tc>
          <w:tcPr>
            <w:tcW w:w="653" w:type="dxa"/>
            <w:tcBorders>
              <w:right w:val="single" w:sz="12" w:space="0" w:color="auto"/>
            </w:tcBorders>
            <w:shd w:val="clear" w:color="auto" w:fill="auto"/>
            <w:vAlign w:val="center"/>
          </w:tcPr>
          <w:p w14:paraId="096B9EC0" w14:textId="77777777" w:rsidR="00A02FD9" w:rsidRPr="00E24427" w:rsidRDefault="00A02FD9" w:rsidP="008E2EEF">
            <w:pPr>
              <w:rPr>
                <w:sz w:val="16"/>
                <w:szCs w:val="16"/>
              </w:rPr>
            </w:pPr>
          </w:p>
        </w:tc>
      </w:tr>
      <w:tr w:rsidR="00A02FD9" w:rsidRPr="00E24427" w14:paraId="6D1F7F2F" w14:textId="77777777" w:rsidTr="008E2EEF">
        <w:trPr>
          <w:trHeight w:val="284"/>
          <w:jc w:val="center"/>
        </w:trPr>
        <w:tc>
          <w:tcPr>
            <w:tcW w:w="1032" w:type="dxa"/>
            <w:tcBorders>
              <w:left w:val="single" w:sz="12" w:space="0" w:color="auto"/>
            </w:tcBorders>
            <w:shd w:val="clear" w:color="auto" w:fill="auto"/>
            <w:vAlign w:val="center"/>
          </w:tcPr>
          <w:p w14:paraId="5C69C3EE" w14:textId="77777777" w:rsidR="00A02FD9" w:rsidRPr="00E24427" w:rsidRDefault="00A02FD9" w:rsidP="008E2EEF">
            <w:pPr>
              <w:rPr>
                <w:sz w:val="16"/>
                <w:szCs w:val="16"/>
              </w:rPr>
            </w:pPr>
            <w:r w:rsidRPr="00E24427">
              <w:rPr>
                <w:b/>
                <w:sz w:val="16"/>
                <w:szCs w:val="16"/>
              </w:rPr>
              <w:t>Prénom :</w:t>
            </w:r>
          </w:p>
        </w:tc>
        <w:tc>
          <w:tcPr>
            <w:tcW w:w="239" w:type="dxa"/>
            <w:shd w:val="clear" w:color="auto" w:fill="auto"/>
            <w:vAlign w:val="center"/>
          </w:tcPr>
          <w:p w14:paraId="608E6DE2" w14:textId="77777777" w:rsidR="00A02FD9" w:rsidRPr="00E24427" w:rsidRDefault="00A02FD9" w:rsidP="008E2EEF">
            <w:pPr>
              <w:rPr>
                <w:sz w:val="16"/>
                <w:szCs w:val="16"/>
              </w:rPr>
            </w:pPr>
          </w:p>
        </w:tc>
        <w:tc>
          <w:tcPr>
            <w:tcW w:w="239" w:type="dxa"/>
            <w:shd w:val="clear" w:color="auto" w:fill="auto"/>
            <w:vAlign w:val="center"/>
          </w:tcPr>
          <w:p w14:paraId="531A5609" w14:textId="77777777" w:rsidR="00A02FD9" w:rsidRPr="00E24427" w:rsidRDefault="00A02FD9" w:rsidP="008E2EEF">
            <w:pPr>
              <w:rPr>
                <w:sz w:val="16"/>
                <w:szCs w:val="16"/>
              </w:rPr>
            </w:pPr>
          </w:p>
        </w:tc>
        <w:tc>
          <w:tcPr>
            <w:tcW w:w="258" w:type="dxa"/>
            <w:shd w:val="clear" w:color="auto" w:fill="auto"/>
            <w:vAlign w:val="center"/>
          </w:tcPr>
          <w:p w14:paraId="3463766E" w14:textId="77777777" w:rsidR="00A02FD9" w:rsidRPr="00E24427" w:rsidRDefault="00A02FD9" w:rsidP="008E2EEF">
            <w:pPr>
              <w:rPr>
                <w:sz w:val="16"/>
                <w:szCs w:val="16"/>
              </w:rPr>
            </w:pPr>
          </w:p>
        </w:tc>
        <w:tc>
          <w:tcPr>
            <w:tcW w:w="255" w:type="dxa"/>
            <w:shd w:val="clear" w:color="auto" w:fill="auto"/>
            <w:vAlign w:val="center"/>
          </w:tcPr>
          <w:p w14:paraId="66C327A9" w14:textId="77777777" w:rsidR="00A02FD9" w:rsidRPr="00E24427" w:rsidRDefault="00A02FD9" w:rsidP="008E2EEF">
            <w:pPr>
              <w:rPr>
                <w:sz w:val="16"/>
                <w:szCs w:val="16"/>
              </w:rPr>
            </w:pPr>
          </w:p>
        </w:tc>
        <w:tc>
          <w:tcPr>
            <w:tcW w:w="238" w:type="dxa"/>
            <w:shd w:val="clear" w:color="auto" w:fill="auto"/>
            <w:vAlign w:val="center"/>
          </w:tcPr>
          <w:p w14:paraId="67D56618" w14:textId="77777777" w:rsidR="00A02FD9" w:rsidRPr="00E24427" w:rsidRDefault="00A02FD9" w:rsidP="008E2EEF">
            <w:pPr>
              <w:rPr>
                <w:sz w:val="16"/>
                <w:szCs w:val="16"/>
              </w:rPr>
            </w:pPr>
          </w:p>
        </w:tc>
        <w:tc>
          <w:tcPr>
            <w:tcW w:w="247" w:type="dxa"/>
            <w:shd w:val="clear" w:color="auto" w:fill="auto"/>
            <w:vAlign w:val="center"/>
          </w:tcPr>
          <w:p w14:paraId="00BA8F8C" w14:textId="77777777" w:rsidR="00A02FD9" w:rsidRPr="00E24427" w:rsidRDefault="00A02FD9" w:rsidP="008E2EEF">
            <w:pPr>
              <w:rPr>
                <w:sz w:val="16"/>
                <w:szCs w:val="16"/>
              </w:rPr>
            </w:pPr>
          </w:p>
        </w:tc>
        <w:tc>
          <w:tcPr>
            <w:tcW w:w="238" w:type="dxa"/>
            <w:shd w:val="clear" w:color="auto" w:fill="auto"/>
            <w:vAlign w:val="center"/>
          </w:tcPr>
          <w:p w14:paraId="1021A5C2" w14:textId="77777777" w:rsidR="00A02FD9" w:rsidRPr="00E24427" w:rsidRDefault="00A02FD9" w:rsidP="008E2EEF">
            <w:pPr>
              <w:rPr>
                <w:sz w:val="16"/>
                <w:szCs w:val="16"/>
              </w:rPr>
            </w:pPr>
          </w:p>
        </w:tc>
        <w:tc>
          <w:tcPr>
            <w:tcW w:w="239" w:type="dxa"/>
            <w:shd w:val="clear" w:color="auto" w:fill="auto"/>
            <w:vAlign w:val="center"/>
          </w:tcPr>
          <w:p w14:paraId="75E0CA48" w14:textId="77777777" w:rsidR="00A02FD9" w:rsidRPr="00E24427" w:rsidRDefault="00A02FD9" w:rsidP="008E2EEF">
            <w:pPr>
              <w:rPr>
                <w:sz w:val="16"/>
                <w:szCs w:val="16"/>
              </w:rPr>
            </w:pPr>
          </w:p>
        </w:tc>
        <w:tc>
          <w:tcPr>
            <w:tcW w:w="238" w:type="dxa"/>
            <w:shd w:val="clear" w:color="auto" w:fill="auto"/>
            <w:vAlign w:val="center"/>
          </w:tcPr>
          <w:p w14:paraId="4BBD2A73" w14:textId="77777777" w:rsidR="00A02FD9" w:rsidRPr="00E24427" w:rsidRDefault="00A02FD9" w:rsidP="008E2EEF">
            <w:pPr>
              <w:rPr>
                <w:sz w:val="16"/>
                <w:szCs w:val="16"/>
              </w:rPr>
            </w:pPr>
          </w:p>
        </w:tc>
        <w:tc>
          <w:tcPr>
            <w:tcW w:w="258" w:type="dxa"/>
            <w:shd w:val="clear" w:color="auto" w:fill="auto"/>
            <w:vAlign w:val="center"/>
          </w:tcPr>
          <w:p w14:paraId="33124A6E" w14:textId="77777777" w:rsidR="00A02FD9" w:rsidRPr="00E24427" w:rsidRDefault="00A02FD9" w:rsidP="008E2EEF">
            <w:pPr>
              <w:rPr>
                <w:sz w:val="16"/>
                <w:szCs w:val="16"/>
              </w:rPr>
            </w:pPr>
          </w:p>
        </w:tc>
        <w:tc>
          <w:tcPr>
            <w:tcW w:w="257" w:type="dxa"/>
            <w:shd w:val="clear" w:color="auto" w:fill="auto"/>
            <w:vAlign w:val="center"/>
          </w:tcPr>
          <w:p w14:paraId="5FBE30D4" w14:textId="77777777" w:rsidR="00A02FD9" w:rsidRPr="00E24427" w:rsidRDefault="00A02FD9" w:rsidP="008E2EEF">
            <w:pPr>
              <w:rPr>
                <w:sz w:val="16"/>
                <w:szCs w:val="16"/>
              </w:rPr>
            </w:pPr>
          </w:p>
        </w:tc>
        <w:tc>
          <w:tcPr>
            <w:tcW w:w="257" w:type="dxa"/>
            <w:shd w:val="clear" w:color="auto" w:fill="auto"/>
            <w:vAlign w:val="center"/>
          </w:tcPr>
          <w:p w14:paraId="1E64312D" w14:textId="77777777" w:rsidR="00A02FD9" w:rsidRPr="00E24427" w:rsidRDefault="00A02FD9" w:rsidP="008E2EEF">
            <w:pPr>
              <w:rPr>
                <w:sz w:val="16"/>
                <w:szCs w:val="16"/>
              </w:rPr>
            </w:pPr>
          </w:p>
        </w:tc>
        <w:tc>
          <w:tcPr>
            <w:tcW w:w="256" w:type="dxa"/>
            <w:shd w:val="clear" w:color="auto" w:fill="auto"/>
            <w:vAlign w:val="center"/>
          </w:tcPr>
          <w:p w14:paraId="04BF3E01" w14:textId="77777777" w:rsidR="00A02FD9" w:rsidRPr="00E24427" w:rsidRDefault="00A02FD9" w:rsidP="008E2EEF">
            <w:pPr>
              <w:rPr>
                <w:sz w:val="16"/>
                <w:szCs w:val="16"/>
              </w:rPr>
            </w:pPr>
          </w:p>
        </w:tc>
        <w:tc>
          <w:tcPr>
            <w:tcW w:w="250" w:type="dxa"/>
            <w:shd w:val="clear" w:color="auto" w:fill="auto"/>
            <w:vAlign w:val="center"/>
          </w:tcPr>
          <w:p w14:paraId="37BA57BF" w14:textId="77777777" w:rsidR="00A02FD9" w:rsidRPr="00E24427" w:rsidRDefault="00A02FD9" w:rsidP="008E2EEF">
            <w:pPr>
              <w:rPr>
                <w:sz w:val="16"/>
                <w:szCs w:val="16"/>
              </w:rPr>
            </w:pPr>
          </w:p>
        </w:tc>
        <w:tc>
          <w:tcPr>
            <w:tcW w:w="238" w:type="dxa"/>
            <w:shd w:val="clear" w:color="auto" w:fill="auto"/>
            <w:vAlign w:val="center"/>
          </w:tcPr>
          <w:p w14:paraId="02C51AC0" w14:textId="77777777" w:rsidR="00A02FD9" w:rsidRPr="00E24427" w:rsidRDefault="00A02FD9" w:rsidP="008E2EEF">
            <w:pPr>
              <w:rPr>
                <w:sz w:val="16"/>
                <w:szCs w:val="16"/>
              </w:rPr>
            </w:pPr>
          </w:p>
        </w:tc>
        <w:tc>
          <w:tcPr>
            <w:tcW w:w="238" w:type="dxa"/>
            <w:shd w:val="clear" w:color="auto" w:fill="auto"/>
            <w:vAlign w:val="center"/>
          </w:tcPr>
          <w:p w14:paraId="5E9FDB7D" w14:textId="77777777" w:rsidR="00A02FD9" w:rsidRPr="00E24427" w:rsidRDefault="00A02FD9" w:rsidP="008E2EEF">
            <w:pPr>
              <w:rPr>
                <w:sz w:val="16"/>
                <w:szCs w:val="16"/>
              </w:rPr>
            </w:pPr>
          </w:p>
        </w:tc>
        <w:tc>
          <w:tcPr>
            <w:tcW w:w="251" w:type="dxa"/>
            <w:shd w:val="clear" w:color="auto" w:fill="auto"/>
            <w:vAlign w:val="center"/>
          </w:tcPr>
          <w:p w14:paraId="35B43CE7" w14:textId="77777777" w:rsidR="00A02FD9" w:rsidRPr="00E24427" w:rsidRDefault="00A02FD9" w:rsidP="008E2EEF">
            <w:pPr>
              <w:rPr>
                <w:sz w:val="16"/>
                <w:szCs w:val="16"/>
              </w:rPr>
            </w:pPr>
          </w:p>
        </w:tc>
        <w:tc>
          <w:tcPr>
            <w:tcW w:w="248" w:type="dxa"/>
            <w:shd w:val="clear" w:color="auto" w:fill="auto"/>
            <w:vAlign w:val="center"/>
          </w:tcPr>
          <w:p w14:paraId="5E914960" w14:textId="77777777" w:rsidR="00A02FD9" w:rsidRPr="00E24427" w:rsidRDefault="00A02FD9" w:rsidP="008E2EEF">
            <w:pPr>
              <w:rPr>
                <w:sz w:val="16"/>
                <w:szCs w:val="16"/>
              </w:rPr>
            </w:pPr>
          </w:p>
        </w:tc>
        <w:tc>
          <w:tcPr>
            <w:tcW w:w="246" w:type="dxa"/>
            <w:shd w:val="clear" w:color="auto" w:fill="auto"/>
            <w:vAlign w:val="center"/>
          </w:tcPr>
          <w:p w14:paraId="06B8D174" w14:textId="77777777" w:rsidR="00A02FD9" w:rsidRPr="00E24427" w:rsidRDefault="00A02FD9" w:rsidP="008E2EEF">
            <w:pPr>
              <w:rPr>
                <w:sz w:val="16"/>
                <w:szCs w:val="16"/>
              </w:rPr>
            </w:pPr>
          </w:p>
        </w:tc>
        <w:tc>
          <w:tcPr>
            <w:tcW w:w="241" w:type="dxa"/>
            <w:shd w:val="clear" w:color="auto" w:fill="auto"/>
            <w:vAlign w:val="center"/>
          </w:tcPr>
          <w:p w14:paraId="7B47FFFE" w14:textId="77777777" w:rsidR="00A02FD9" w:rsidRPr="00E24427" w:rsidRDefault="00A02FD9" w:rsidP="008E2EEF">
            <w:pPr>
              <w:rPr>
                <w:sz w:val="16"/>
                <w:szCs w:val="16"/>
              </w:rPr>
            </w:pPr>
          </w:p>
        </w:tc>
        <w:tc>
          <w:tcPr>
            <w:tcW w:w="240" w:type="dxa"/>
            <w:shd w:val="clear" w:color="auto" w:fill="auto"/>
            <w:vAlign w:val="center"/>
          </w:tcPr>
          <w:p w14:paraId="14349D9A" w14:textId="77777777" w:rsidR="00A02FD9" w:rsidRPr="00E24427" w:rsidRDefault="00A02FD9" w:rsidP="008E2EEF">
            <w:pPr>
              <w:rPr>
                <w:sz w:val="16"/>
                <w:szCs w:val="16"/>
              </w:rPr>
            </w:pPr>
          </w:p>
        </w:tc>
        <w:tc>
          <w:tcPr>
            <w:tcW w:w="240" w:type="dxa"/>
            <w:shd w:val="clear" w:color="auto" w:fill="auto"/>
            <w:vAlign w:val="center"/>
          </w:tcPr>
          <w:p w14:paraId="418EC6D5" w14:textId="77777777" w:rsidR="00A02FD9" w:rsidRPr="00E24427" w:rsidRDefault="00A02FD9" w:rsidP="008E2EEF">
            <w:pPr>
              <w:rPr>
                <w:sz w:val="16"/>
                <w:szCs w:val="16"/>
              </w:rPr>
            </w:pPr>
          </w:p>
        </w:tc>
        <w:tc>
          <w:tcPr>
            <w:tcW w:w="238" w:type="dxa"/>
            <w:shd w:val="clear" w:color="auto" w:fill="auto"/>
            <w:vAlign w:val="center"/>
          </w:tcPr>
          <w:p w14:paraId="1D6EA176" w14:textId="77777777" w:rsidR="00A02FD9" w:rsidRPr="00E24427" w:rsidRDefault="00A02FD9" w:rsidP="008E2EEF">
            <w:pPr>
              <w:rPr>
                <w:sz w:val="16"/>
                <w:szCs w:val="16"/>
              </w:rPr>
            </w:pPr>
          </w:p>
        </w:tc>
        <w:tc>
          <w:tcPr>
            <w:tcW w:w="244" w:type="dxa"/>
            <w:shd w:val="clear" w:color="auto" w:fill="auto"/>
            <w:vAlign w:val="center"/>
          </w:tcPr>
          <w:p w14:paraId="3834FBAB" w14:textId="77777777" w:rsidR="00A02FD9" w:rsidRPr="00E24427" w:rsidRDefault="00A02FD9" w:rsidP="008E2EEF">
            <w:pPr>
              <w:rPr>
                <w:sz w:val="16"/>
                <w:szCs w:val="16"/>
              </w:rPr>
            </w:pPr>
          </w:p>
        </w:tc>
        <w:tc>
          <w:tcPr>
            <w:tcW w:w="238" w:type="dxa"/>
            <w:shd w:val="clear" w:color="auto" w:fill="auto"/>
            <w:vAlign w:val="center"/>
          </w:tcPr>
          <w:p w14:paraId="63A793C1" w14:textId="77777777" w:rsidR="00A02FD9" w:rsidRPr="00E24427" w:rsidRDefault="00A02FD9" w:rsidP="008E2EEF">
            <w:pPr>
              <w:rPr>
                <w:sz w:val="16"/>
                <w:szCs w:val="16"/>
              </w:rPr>
            </w:pPr>
          </w:p>
        </w:tc>
        <w:tc>
          <w:tcPr>
            <w:tcW w:w="238" w:type="dxa"/>
            <w:shd w:val="clear" w:color="auto" w:fill="auto"/>
            <w:vAlign w:val="center"/>
          </w:tcPr>
          <w:p w14:paraId="2EDC3BA4" w14:textId="77777777" w:rsidR="00A02FD9" w:rsidRPr="00E24427" w:rsidRDefault="00A02FD9" w:rsidP="008E2EEF">
            <w:pPr>
              <w:rPr>
                <w:sz w:val="16"/>
                <w:szCs w:val="16"/>
              </w:rPr>
            </w:pPr>
          </w:p>
        </w:tc>
        <w:tc>
          <w:tcPr>
            <w:tcW w:w="238" w:type="dxa"/>
            <w:shd w:val="clear" w:color="auto" w:fill="auto"/>
            <w:vAlign w:val="center"/>
          </w:tcPr>
          <w:p w14:paraId="51E8C4F7" w14:textId="77777777" w:rsidR="00A02FD9" w:rsidRPr="00E24427" w:rsidRDefault="00A02FD9" w:rsidP="008E2EEF">
            <w:pPr>
              <w:rPr>
                <w:sz w:val="16"/>
                <w:szCs w:val="16"/>
              </w:rPr>
            </w:pPr>
          </w:p>
        </w:tc>
        <w:tc>
          <w:tcPr>
            <w:tcW w:w="238" w:type="dxa"/>
            <w:shd w:val="clear" w:color="auto" w:fill="auto"/>
            <w:vAlign w:val="center"/>
          </w:tcPr>
          <w:p w14:paraId="69D90F05" w14:textId="77777777" w:rsidR="00A02FD9" w:rsidRPr="00E24427" w:rsidRDefault="00A02FD9" w:rsidP="008E2EEF">
            <w:pPr>
              <w:rPr>
                <w:sz w:val="16"/>
                <w:szCs w:val="16"/>
              </w:rPr>
            </w:pPr>
          </w:p>
        </w:tc>
        <w:tc>
          <w:tcPr>
            <w:tcW w:w="251" w:type="dxa"/>
            <w:shd w:val="clear" w:color="auto" w:fill="auto"/>
            <w:vAlign w:val="center"/>
          </w:tcPr>
          <w:p w14:paraId="4722241C" w14:textId="77777777" w:rsidR="00A02FD9" w:rsidRPr="00E24427" w:rsidRDefault="00A02FD9" w:rsidP="008E2EEF">
            <w:pPr>
              <w:rPr>
                <w:sz w:val="16"/>
                <w:szCs w:val="16"/>
              </w:rPr>
            </w:pPr>
          </w:p>
        </w:tc>
        <w:tc>
          <w:tcPr>
            <w:tcW w:w="246" w:type="dxa"/>
            <w:shd w:val="clear" w:color="auto" w:fill="auto"/>
            <w:vAlign w:val="center"/>
          </w:tcPr>
          <w:p w14:paraId="03D0123A" w14:textId="77777777" w:rsidR="00A02FD9" w:rsidRPr="00E24427" w:rsidRDefault="00A02FD9" w:rsidP="008E2EEF">
            <w:pPr>
              <w:rPr>
                <w:sz w:val="16"/>
                <w:szCs w:val="16"/>
              </w:rPr>
            </w:pPr>
          </w:p>
        </w:tc>
        <w:tc>
          <w:tcPr>
            <w:tcW w:w="239" w:type="dxa"/>
            <w:shd w:val="clear" w:color="auto" w:fill="auto"/>
            <w:vAlign w:val="center"/>
          </w:tcPr>
          <w:p w14:paraId="6057FC8E" w14:textId="77777777" w:rsidR="00A02FD9" w:rsidRPr="00E24427" w:rsidRDefault="00A02FD9" w:rsidP="008E2EEF">
            <w:pPr>
              <w:rPr>
                <w:sz w:val="16"/>
                <w:szCs w:val="16"/>
              </w:rPr>
            </w:pPr>
          </w:p>
        </w:tc>
        <w:tc>
          <w:tcPr>
            <w:tcW w:w="238" w:type="dxa"/>
            <w:shd w:val="clear" w:color="auto" w:fill="auto"/>
            <w:vAlign w:val="center"/>
          </w:tcPr>
          <w:p w14:paraId="2A80CA59" w14:textId="77777777" w:rsidR="00A02FD9" w:rsidRPr="00E24427" w:rsidRDefault="00A02FD9" w:rsidP="008E2EEF">
            <w:pPr>
              <w:rPr>
                <w:sz w:val="16"/>
                <w:szCs w:val="16"/>
              </w:rPr>
            </w:pPr>
          </w:p>
        </w:tc>
        <w:tc>
          <w:tcPr>
            <w:tcW w:w="238" w:type="dxa"/>
            <w:shd w:val="clear" w:color="auto" w:fill="auto"/>
            <w:vAlign w:val="center"/>
          </w:tcPr>
          <w:p w14:paraId="29DF8E5A" w14:textId="77777777" w:rsidR="00A02FD9" w:rsidRPr="00E24427" w:rsidRDefault="00A02FD9" w:rsidP="008E2EEF">
            <w:pPr>
              <w:rPr>
                <w:sz w:val="16"/>
                <w:szCs w:val="16"/>
              </w:rPr>
            </w:pPr>
          </w:p>
        </w:tc>
        <w:tc>
          <w:tcPr>
            <w:tcW w:w="748" w:type="dxa"/>
            <w:gridSpan w:val="3"/>
            <w:shd w:val="clear" w:color="auto" w:fill="auto"/>
            <w:vAlign w:val="center"/>
          </w:tcPr>
          <w:p w14:paraId="0064DA42" w14:textId="77777777" w:rsidR="00A02FD9" w:rsidRPr="00E24427" w:rsidRDefault="00A02FD9" w:rsidP="008E2EEF">
            <w:pPr>
              <w:jc w:val="center"/>
              <w:rPr>
                <w:b/>
                <w:sz w:val="16"/>
                <w:szCs w:val="16"/>
              </w:rPr>
            </w:pPr>
            <w:r w:rsidRPr="00E24427">
              <w:rPr>
                <w:b/>
                <w:sz w:val="16"/>
                <w:szCs w:val="16"/>
              </w:rPr>
              <w:t>Sexe :</w:t>
            </w:r>
          </w:p>
        </w:tc>
        <w:tc>
          <w:tcPr>
            <w:tcW w:w="255" w:type="dxa"/>
            <w:shd w:val="clear" w:color="auto" w:fill="auto"/>
            <w:vAlign w:val="center"/>
          </w:tcPr>
          <w:p w14:paraId="3815B4FF" w14:textId="77777777" w:rsidR="00A02FD9" w:rsidRPr="00E24427" w:rsidRDefault="00A02FD9" w:rsidP="008E2EEF">
            <w:pPr>
              <w:jc w:val="center"/>
              <w:rPr>
                <w:b/>
                <w:sz w:val="16"/>
                <w:szCs w:val="16"/>
              </w:rPr>
            </w:pPr>
            <w:r w:rsidRPr="00E24427">
              <w:rPr>
                <w:b/>
                <w:sz w:val="16"/>
                <w:szCs w:val="16"/>
              </w:rPr>
              <w:t>H</w:t>
            </w:r>
          </w:p>
        </w:tc>
        <w:tc>
          <w:tcPr>
            <w:tcW w:w="653" w:type="dxa"/>
            <w:tcBorders>
              <w:right w:val="single" w:sz="12" w:space="0" w:color="auto"/>
            </w:tcBorders>
            <w:shd w:val="clear" w:color="auto" w:fill="auto"/>
            <w:vAlign w:val="center"/>
          </w:tcPr>
          <w:p w14:paraId="33CD7C1F" w14:textId="77777777" w:rsidR="00A02FD9" w:rsidRPr="00E24427" w:rsidRDefault="00A02FD9" w:rsidP="008E2EEF">
            <w:pPr>
              <w:jc w:val="center"/>
              <w:rPr>
                <w:b/>
                <w:sz w:val="16"/>
                <w:szCs w:val="16"/>
              </w:rPr>
            </w:pPr>
            <w:r w:rsidRPr="00E24427">
              <w:rPr>
                <w:b/>
                <w:sz w:val="16"/>
                <w:szCs w:val="16"/>
              </w:rPr>
              <w:t>F</w:t>
            </w:r>
          </w:p>
        </w:tc>
      </w:tr>
      <w:tr w:rsidR="00A02FD9" w:rsidRPr="00E24427" w14:paraId="30259EC8" w14:textId="77777777" w:rsidTr="008E2EEF">
        <w:trPr>
          <w:trHeight w:val="284"/>
          <w:jc w:val="center"/>
        </w:trPr>
        <w:tc>
          <w:tcPr>
            <w:tcW w:w="1032" w:type="dxa"/>
            <w:tcBorders>
              <w:left w:val="single" w:sz="12" w:space="0" w:color="auto"/>
            </w:tcBorders>
            <w:shd w:val="clear" w:color="auto" w:fill="auto"/>
            <w:vAlign w:val="center"/>
          </w:tcPr>
          <w:p w14:paraId="6C5F2AAD" w14:textId="77777777" w:rsidR="00A02FD9" w:rsidRPr="00E24427" w:rsidRDefault="00A02FD9" w:rsidP="008E2EEF">
            <w:pPr>
              <w:rPr>
                <w:sz w:val="16"/>
                <w:szCs w:val="16"/>
              </w:rPr>
            </w:pPr>
            <w:r w:rsidRPr="00E24427">
              <w:rPr>
                <w:b/>
                <w:sz w:val="16"/>
                <w:szCs w:val="16"/>
              </w:rPr>
              <w:t>Rue :</w:t>
            </w:r>
          </w:p>
        </w:tc>
        <w:tc>
          <w:tcPr>
            <w:tcW w:w="239" w:type="dxa"/>
            <w:shd w:val="clear" w:color="auto" w:fill="auto"/>
            <w:vAlign w:val="center"/>
          </w:tcPr>
          <w:p w14:paraId="19F531C0" w14:textId="77777777" w:rsidR="00A02FD9" w:rsidRPr="00E24427" w:rsidRDefault="00A02FD9" w:rsidP="008E2EEF">
            <w:pPr>
              <w:rPr>
                <w:sz w:val="16"/>
                <w:szCs w:val="16"/>
              </w:rPr>
            </w:pPr>
          </w:p>
        </w:tc>
        <w:tc>
          <w:tcPr>
            <w:tcW w:w="239" w:type="dxa"/>
            <w:shd w:val="clear" w:color="auto" w:fill="auto"/>
            <w:vAlign w:val="center"/>
          </w:tcPr>
          <w:p w14:paraId="6E8252D0" w14:textId="77777777" w:rsidR="00A02FD9" w:rsidRPr="00E24427" w:rsidRDefault="00A02FD9" w:rsidP="008E2EEF">
            <w:pPr>
              <w:rPr>
                <w:sz w:val="16"/>
                <w:szCs w:val="16"/>
              </w:rPr>
            </w:pPr>
          </w:p>
        </w:tc>
        <w:tc>
          <w:tcPr>
            <w:tcW w:w="258" w:type="dxa"/>
            <w:shd w:val="clear" w:color="auto" w:fill="auto"/>
            <w:vAlign w:val="center"/>
          </w:tcPr>
          <w:p w14:paraId="18AFDB05" w14:textId="77777777" w:rsidR="00A02FD9" w:rsidRPr="00E24427" w:rsidRDefault="00A02FD9" w:rsidP="008E2EEF">
            <w:pPr>
              <w:rPr>
                <w:sz w:val="16"/>
                <w:szCs w:val="16"/>
              </w:rPr>
            </w:pPr>
          </w:p>
        </w:tc>
        <w:tc>
          <w:tcPr>
            <w:tcW w:w="255" w:type="dxa"/>
            <w:shd w:val="clear" w:color="auto" w:fill="auto"/>
            <w:vAlign w:val="center"/>
          </w:tcPr>
          <w:p w14:paraId="2D720032" w14:textId="77777777" w:rsidR="00A02FD9" w:rsidRPr="00E24427" w:rsidRDefault="00A02FD9" w:rsidP="008E2EEF">
            <w:pPr>
              <w:rPr>
                <w:sz w:val="16"/>
                <w:szCs w:val="16"/>
              </w:rPr>
            </w:pPr>
          </w:p>
        </w:tc>
        <w:tc>
          <w:tcPr>
            <w:tcW w:w="238" w:type="dxa"/>
            <w:shd w:val="clear" w:color="auto" w:fill="auto"/>
            <w:vAlign w:val="center"/>
          </w:tcPr>
          <w:p w14:paraId="097E4C8B" w14:textId="77777777" w:rsidR="00A02FD9" w:rsidRPr="00E24427" w:rsidRDefault="00A02FD9" w:rsidP="008E2EEF">
            <w:pPr>
              <w:rPr>
                <w:sz w:val="16"/>
                <w:szCs w:val="16"/>
              </w:rPr>
            </w:pPr>
          </w:p>
        </w:tc>
        <w:tc>
          <w:tcPr>
            <w:tcW w:w="247" w:type="dxa"/>
            <w:shd w:val="clear" w:color="auto" w:fill="auto"/>
            <w:vAlign w:val="center"/>
          </w:tcPr>
          <w:p w14:paraId="4D4B23D2" w14:textId="77777777" w:rsidR="00A02FD9" w:rsidRPr="00E24427" w:rsidRDefault="00A02FD9" w:rsidP="008E2EEF">
            <w:pPr>
              <w:rPr>
                <w:sz w:val="16"/>
                <w:szCs w:val="16"/>
              </w:rPr>
            </w:pPr>
          </w:p>
        </w:tc>
        <w:tc>
          <w:tcPr>
            <w:tcW w:w="238" w:type="dxa"/>
            <w:shd w:val="clear" w:color="auto" w:fill="auto"/>
            <w:vAlign w:val="center"/>
          </w:tcPr>
          <w:p w14:paraId="56AA1963" w14:textId="77777777" w:rsidR="00A02FD9" w:rsidRPr="00E24427" w:rsidRDefault="00A02FD9" w:rsidP="008E2EEF">
            <w:pPr>
              <w:rPr>
                <w:sz w:val="16"/>
                <w:szCs w:val="16"/>
              </w:rPr>
            </w:pPr>
          </w:p>
        </w:tc>
        <w:tc>
          <w:tcPr>
            <w:tcW w:w="239" w:type="dxa"/>
            <w:shd w:val="clear" w:color="auto" w:fill="auto"/>
            <w:vAlign w:val="center"/>
          </w:tcPr>
          <w:p w14:paraId="569CCC98" w14:textId="77777777" w:rsidR="00A02FD9" w:rsidRPr="00E24427" w:rsidRDefault="00A02FD9" w:rsidP="008E2EEF">
            <w:pPr>
              <w:rPr>
                <w:sz w:val="16"/>
                <w:szCs w:val="16"/>
              </w:rPr>
            </w:pPr>
          </w:p>
        </w:tc>
        <w:tc>
          <w:tcPr>
            <w:tcW w:w="238" w:type="dxa"/>
            <w:shd w:val="clear" w:color="auto" w:fill="auto"/>
            <w:vAlign w:val="center"/>
          </w:tcPr>
          <w:p w14:paraId="5861D70F" w14:textId="77777777" w:rsidR="00A02FD9" w:rsidRPr="00E24427" w:rsidRDefault="00A02FD9" w:rsidP="008E2EEF">
            <w:pPr>
              <w:rPr>
                <w:sz w:val="16"/>
                <w:szCs w:val="16"/>
              </w:rPr>
            </w:pPr>
          </w:p>
        </w:tc>
        <w:tc>
          <w:tcPr>
            <w:tcW w:w="258" w:type="dxa"/>
            <w:shd w:val="clear" w:color="auto" w:fill="auto"/>
            <w:vAlign w:val="center"/>
          </w:tcPr>
          <w:p w14:paraId="3C842D3F" w14:textId="77777777" w:rsidR="00A02FD9" w:rsidRPr="00E24427" w:rsidRDefault="00A02FD9" w:rsidP="008E2EEF">
            <w:pPr>
              <w:rPr>
                <w:sz w:val="16"/>
                <w:szCs w:val="16"/>
              </w:rPr>
            </w:pPr>
          </w:p>
        </w:tc>
        <w:tc>
          <w:tcPr>
            <w:tcW w:w="257" w:type="dxa"/>
            <w:shd w:val="clear" w:color="auto" w:fill="auto"/>
            <w:vAlign w:val="center"/>
          </w:tcPr>
          <w:p w14:paraId="35C898B6" w14:textId="77777777" w:rsidR="00A02FD9" w:rsidRPr="00E24427" w:rsidRDefault="00A02FD9" w:rsidP="008E2EEF">
            <w:pPr>
              <w:rPr>
                <w:sz w:val="16"/>
                <w:szCs w:val="16"/>
              </w:rPr>
            </w:pPr>
          </w:p>
        </w:tc>
        <w:tc>
          <w:tcPr>
            <w:tcW w:w="257" w:type="dxa"/>
            <w:shd w:val="clear" w:color="auto" w:fill="auto"/>
            <w:vAlign w:val="center"/>
          </w:tcPr>
          <w:p w14:paraId="6B975B40" w14:textId="77777777" w:rsidR="00A02FD9" w:rsidRPr="00E24427" w:rsidRDefault="00A02FD9" w:rsidP="008E2EEF">
            <w:pPr>
              <w:rPr>
                <w:sz w:val="16"/>
                <w:szCs w:val="16"/>
              </w:rPr>
            </w:pPr>
          </w:p>
        </w:tc>
        <w:tc>
          <w:tcPr>
            <w:tcW w:w="256" w:type="dxa"/>
            <w:shd w:val="clear" w:color="auto" w:fill="auto"/>
            <w:vAlign w:val="center"/>
          </w:tcPr>
          <w:p w14:paraId="28949DFD" w14:textId="77777777" w:rsidR="00A02FD9" w:rsidRPr="00E24427" w:rsidRDefault="00A02FD9" w:rsidP="008E2EEF">
            <w:pPr>
              <w:rPr>
                <w:sz w:val="16"/>
                <w:szCs w:val="16"/>
              </w:rPr>
            </w:pPr>
          </w:p>
        </w:tc>
        <w:tc>
          <w:tcPr>
            <w:tcW w:w="250" w:type="dxa"/>
            <w:shd w:val="clear" w:color="auto" w:fill="auto"/>
            <w:vAlign w:val="center"/>
          </w:tcPr>
          <w:p w14:paraId="687DB093" w14:textId="77777777" w:rsidR="00A02FD9" w:rsidRPr="00E24427" w:rsidRDefault="00A02FD9" w:rsidP="008E2EEF">
            <w:pPr>
              <w:rPr>
                <w:sz w:val="16"/>
                <w:szCs w:val="16"/>
              </w:rPr>
            </w:pPr>
          </w:p>
        </w:tc>
        <w:tc>
          <w:tcPr>
            <w:tcW w:w="238" w:type="dxa"/>
            <w:shd w:val="clear" w:color="auto" w:fill="auto"/>
            <w:vAlign w:val="center"/>
          </w:tcPr>
          <w:p w14:paraId="38EBE40D" w14:textId="77777777" w:rsidR="00A02FD9" w:rsidRPr="00E24427" w:rsidRDefault="00A02FD9" w:rsidP="008E2EEF">
            <w:pPr>
              <w:rPr>
                <w:sz w:val="16"/>
                <w:szCs w:val="16"/>
              </w:rPr>
            </w:pPr>
          </w:p>
        </w:tc>
        <w:tc>
          <w:tcPr>
            <w:tcW w:w="238" w:type="dxa"/>
            <w:shd w:val="clear" w:color="auto" w:fill="auto"/>
            <w:vAlign w:val="center"/>
          </w:tcPr>
          <w:p w14:paraId="4C9888BC" w14:textId="77777777" w:rsidR="00A02FD9" w:rsidRPr="00E24427" w:rsidRDefault="00A02FD9" w:rsidP="008E2EEF">
            <w:pPr>
              <w:rPr>
                <w:sz w:val="16"/>
                <w:szCs w:val="16"/>
              </w:rPr>
            </w:pPr>
          </w:p>
        </w:tc>
        <w:tc>
          <w:tcPr>
            <w:tcW w:w="251" w:type="dxa"/>
            <w:shd w:val="clear" w:color="auto" w:fill="auto"/>
            <w:vAlign w:val="center"/>
          </w:tcPr>
          <w:p w14:paraId="12C26F1D" w14:textId="77777777" w:rsidR="00A02FD9" w:rsidRPr="00E24427" w:rsidRDefault="00A02FD9" w:rsidP="008E2EEF">
            <w:pPr>
              <w:rPr>
                <w:sz w:val="16"/>
                <w:szCs w:val="16"/>
              </w:rPr>
            </w:pPr>
          </w:p>
        </w:tc>
        <w:tc>
          <w:tcPr>
            <w:tcW w:w="248" w:type="dxa"/>
            <w:shd w:val="clear" w:color="auto" w:fill="auto"/>
            <w:vAlign w:val="center"/>
          </w:tcPr>
          <w:p w14:paraId="482D64B5" w14:textId="77777777" w:rsidR="00A02FD9" w:rsidRPr="00E24427" w:rsidRDefault="00A02FD9" w:rsidP="008E2EEF">
            <w:pPr>
              <w:rPr>
                <w:sz w:val="16"/>
                <w:szCs w:val="16"/>
              </w:rPr>
            </w:pPr>
          </w:p>
        </w:tc>
        <w:tc>
          <w:tcPr>
            <w:tcW w:w="246" w:type="dxa"/>
            <w:shd w:val="clear" w:color="auto" w:fill="auto"/>
            <w:vAlign w:val="center"/>
          </w:tcPr>
          <w:p w14:paraId="107D3DF0" w14:textId="77777777" w:rsidR="00A02FD9" w:rsidRPr="00E24427" w:rsidRDefault="00A02FD9" w:rsidP="008E2EEF">
            <w:pPr>
              <w:rPr>
                <w:sz w:val="16"/>
                <w:szCs w:val="16"/>
              </w:rPr>
            </w:pPr>
          </w:p>
        </w:tc>
        <w:tc>
          <w:tcPr>
            <w:tcW w:w="241" w:type="dxa"/>
            <w:shd w:val="clear" w:color="auto" w:fill="auto"/>
            <w:vAlign w:val="center"/>
          </w:tcPr>
          <w:p w14:paraId="2FBDCCEC" w14:textId="77777777" w:rsidR="00A02FD9" w:rsidRPr="00E24427" w:rsidRDefault="00A02FD9" w:rsidP="008E2EEF">
            <w:pPr>
              <w:rPr>
                <w:sz w:val="16"/>
                <w:szCs w:val="16"/>
              </w:rPr>
            </w:pPr>
          </w:p>
        </w:tc>
        <w:tc>
          <w:tcPr>
            <w:tcW w:w="240" w:type="dxa"/>
            <w:shd w:val="clear" w:color="auto" w:fill="auto"/>
            <w:vAlign w:val="center"/>
          </w:tcPr>
          <w:p w14:paraId="1F6B3E12" w14:textId="77777777" w:rsidR="00A02FD9" w:rsidRPr="00E24427" w:rsidRDefault="00A02FD9" w:rsidP="008E2EEF">
            <w:pPr>
              <w:rPr>
                <w:sz w:val="16"/>
                <w:szCs w:val="16"/>
              </w:rPr>
            </w:pPr>
          </w:p>
        </w:tc>
        <w:tc>
          <w:tcPr>
            <w:tcW w:w="240" w:type="dxa"/>
            <w:shd w:val="clear" w:color="auto" w:fill="auto"/>
            <w:vAlign w:val="center"/>
          </w:tcPr>
          <w:p w14:paraId="70390530" w14:textId="77777777" w:rsidR="00A02FD9" w:rsidRPr="00E24427" w:rsidRDefault="00A02FD9" w:rsidP="008E2EEF">
            <w:pPr>
              <w:rPr>
                <w:sz w:val="16"/>
                <w:szCs w:val="16"/>
              </w:rPr>
            </w:pPr>
          </w:p>
        </w:tc>
        <w:tc>
          <w:tcPr>
            <w:tcW w:w="238" w:type="dxa"/>
            <w:shd w:val="clear" w:color="auto" w:fill="auto"/>
            <w:vAlign w:val="center"/>
          </w:tcPr>
          <w:p w14:paraId="5688FBAC" w14:textId="77777777" w:rsidR="00A02FD9" w:rsidRPr="00E24427" w:rsidRDefault="00A02FD9" w:rsidP="008E2EEF">
            <w:pPr>
              <w:rPr>
                <w:sz w:val="16"/>
                <w:szCs w:val="16"/>
              </w:rPr>
            </w:pPr>
          </w:p>
        </w:tc>
        <w:tc>
          <w:tcPr>
            <w:tcW w:w="244" w:type="dxa"/>
            <w:shd w:val="clear" w:color="auto" w:fill="auto"/>
            <w:vAlign w:val="center"/>
          </w:tcPr>
          <w:p w14:paraId="602BCB6D" w14:textId="77777777" w:rsidR="00A02FD9" w:rsidRPr="00E24427" w:rsidRDefault="00A02FD9" w:rsidP="008E2EEF">
            <w:pPr>
              <w:rPr>
                <w:sz w:val="16"/>
                <w:szCs w:val="16"/>
              </w:rPr>
            </w:pPr>
          </w:p>
        </w:tc>
        <w:tc>
          <w:tcPr>
            <w:tcW w:w="238" w:type="dxa"/>
            <w:shd w:val="clear" w:color="auto" w:fill="auto"/>
            <w:vAlign w:val="center"/>
          </w:tcPr>
          <w:p w14:paraId="0B27FB8D" w14:textId="77777777" w:rsidR="00A02FD9" w:rsidRPr="00E24427" w:rsidRDefault="00A02FD9" w:rsidP="008E2EEF">
            <w:pPr>
              <w:rPr>
                <w:sz w:val="16"/>
                <w:szCs w:val="16"/>
              </w:rPr>
            </w:pPr>
          </w:p>
        </w:tc>
        <w:tc>
          <w:tcPr>
            <w:tcW w:w="238" w:type="dxa"/>
            <w:shd w:val="clear" w:color="auto" w:fill="auto"/>
            <w:vAlign w:val="center"/>
          </w:tcPr>
          <w:p w14:paraId="17EA19BB" w14:textId="77777777" w:rsidR="00A02FD9" w:rsidRPr="00E24427" w:rsidRDefault="00A02FD9" w:rsidP="008E2EEF">
            <w:pPr>
              <w:rPr>
                <w:sz w:val="16"/>
                <w:szCs w:val="16"/>
              </w:rPr>
            </w:pPr>
          </w:p>
        </w:tc>
        <w:tc>
          <w:tcPr>
            <w:tcW w:w="238" w:type="dxa"/>
            <w:shd w:val="clear" w:color="auto" w:fill="auto"/>
            <w:vAlign w:val="center"/>
          </w:tcPr>
          <w:p w14:paraId="0AE9D5AE" w14:textId="77777777" w:rsidR="00A02FD9" w:rsidRPr="00E24427" w:rsidRDefault="00A02FD9" w:rsidP="008E2EEF">
            <w:pPr>
              <w:rPr>
                <w:sz w:val="16"/>
                <w:szCs w:val="16"/>
              </w:rPr>
            </w:pPr>
          </w:p>
        </w:tc>
        <w:tc>
          <w:tcPr>
            <w:tcW w:w="238" w:type="dxa"/>
            <w:shd w:val="clear" w:color="auto" w:fill="auto"/>
            <w:vAlign w:val="center"/>
          </w:tcPr>
          <w:p w14:paraId="47B73746" w14:textId="77777777" w:rsidR="00A02FD9" w:rsidRPr="00E24427" w:rsidRDefault="00A02FD9" w:rsidP="008E2EEF">
            <w:pPr>
              <w:rPr>
                <w:sz w:val="16"/>
                <w:szCs w:val="16"/>
              </w:rPr>
            </w:pPr>
          </w:p>
        </w:tc>
        <w:tc>
          <w:tcPr>
            <w:tcW w:w="497" w:type="dxa"/>
            <w:gridSpan w:val="2"/>
            <w:shd w:val="clear" w:color="auto" w:fill="auto"/>
            <w:vAlign w:val="center"/>
          </w:tcPr>
          <w:p w14:paraId="5AD041B5" w14:textId="77777777" w:rsidR="00A02FD9" w:rsidRPr="00E24427" w:rsidRDefault="00A02FD9" w:rsidP="008E2EEF">
            <w:pPr>
              <w:jc w:val="center"/>
              <w:rPr>
                <w:b/>
                <w:sz w:val="16"/>
                <w:szCs w:val="16"/>
              </w:rPr>
            </w:pPr>
            <w:r w:rsidRPr="00E24427">
              <w:rPr>
                <w:b/>
                <w:sz w:val="16"/>
                <w:szCs w:val="16"/>
              </w:rPr>
              <w:t>N° :</w:t>
            </w:r>
          </w:p>
        </w:tc>
        <w:tc>
          <w:tcPr>
            <w:tcW w:w="239" w:type="dxa"/>
            <w:shd w:val="clear" w:color="auto" w:fill="auto"/>
            <w:vAlign w:val="center"/>
          </w:tcPr>
          <w:p w14:paraId="0275AF53" w14:textId="77777777" w:rsidR="00A02FD9" w:rsidRPr="00E24427" w:rsidRDefault="00A02FD9" w:rsidP="008E2EEF">
            <w:pPr>
              <w:rPr>
                <w:sz w:val="16"/>
                <w:szCs w:val="16"/>
              </w:rPr>
            </w:pPr>
          </w:p>
        </w:tc>
        <w:tc>
          <w:tcPr>
            <w:tcW w:w="238" w:type="dxa"/>
            <w:shd w:val="clear" w:color="auto" w:fill="auto"/>
            <w:vAlign w:val="center"/>
          </w:tcPr>
          <w:p w14:paraId="77D3AC36" w14:textId="77777777" w:rsidR="00A02FD9" w:rsidRPr="00E24427" w:rsidRDefault="00A02FD9" w:rsidP="008E2EEF">
            <w:pPr>
              <w:rPr>
                <w:sz w:val="16"/>
                <w:szCs w:val="16"/>
              </w:rPr>
            </w:pPr>
          </w:p>
        </w:tc>
        <w:tc>
          <w:tcPr>
            <w:tcW w:w="238" w:type="dxa"/>
            <w:shd w:val="clear" w:color="auto" w:fill="auto"/>
            <w:vAlign w:val="center"/>
          </w:tcPr>
          <w:p w14:paraId="0E828224" w14:textId="77777777" w:rsidR="00A02FD9" w:rsidRPr="00E24427" w:rsidRDefault="00A02FD9" w:rsidP="008E2EEF">
            <w:pPr>
              <w:rPr>
                <w:sz w:val="16"/>
                <w:szCs w:val="16"/>
              </w:rPr>
            </w:pPr>
          </w:p>
        </w:tc>
        <w:tc>
          <w:tcPr>
            <w:tcW w:w="504" w:type="dxa"/>
            <w:gridSpan w:val="2"/>
            <w:shd w:val="clear" w:color="auto" w:fill="auto"/>
            <w:vAlign w:val="center"/>
          </w:tcPr>
          <w:p w14:paraId="3FC7667C" w14:textId="77777777" w:rsidR="00A02FD9" w:rsidRPr="00E24427" w:rsidRDefault="00A02FD9" w:rsidP="008E2EEF">
            <w:pPr>
              <w:jc w:val="center"/>
              <w:rPr>
                <w:b/>
                <w:sz w:val="16"/>
                <w:szCs w:val="16"/>
              </w:rPr>
            </w:pPr>
            <w:r w:rsidRPr="00E24427">
              <w:rPr>
                <w:b/>
                <w:sz w:val="16"/>
                <w:szCs w:val="16"/>
              </w:rPr>
              <w:t>Bte :</w:t>
            </w:r>
          </w:p>
        </w:tc>
        <w:tc>
          <w:tcPr>
            <w:tcW w:w="244" w:type="dxa"/>
            <w:shd w:val="clear" w:color="auto" w:fill="auto"/>
            <w:vAlign w:val="center"/>
          </w:tcPr>
          <w:p w14:paraId="5FB380DB" w14:textId="77777777" w:rsidR="00A02FD9" w:rsidRPr="00E24427" w:rsidRDefault="00A02FD9" w:rsidP="008E2EEF">
            <w:pPr>
              <w:rPr>
                <w:sz w:val="16"/>
                <w:szCs w:val="16"/>
              </w:rPr>
            </w:pPr>
          </w:p>
        </w:tc>
        <w:tc>
          <w:tcPr>
            <w:tcW w:w="255" w:type="dxa"/>
            <w:shd w:val="clear" w:color="auto" w:fill="auto"/>
            <w:vAlign w:val="center"/>
          </w:tcPr>
          <w:p w14:paraId="04633B49" w14:textId="77777777" w:rsidR="00A02FD9" w:rsidRPr="00E24427" w:rsidRDefault="00A02FD9" w:rsidP="008E2EEF">
            <w:pPr>
              <w:rPr>
                <w:sz w:val="16"/>
                <w:szCs w:val="16"/>
              </w:rPr>
            </w:pPr>
          </w:p>
        </w:tc>
        <w:tc>
          <w:tcPr>
            <w:tcW w:w="653" w:type="dxa"/>
            <w:tcBorders>
              <w:right w:val="single" w:sz="12" w:space="0" w:color="auto"/>
            </w:tcBorders>
            <w:shd w:val="clear" w:color="auto" w:fill="auto"/>
            <w:vAlign w:val="center"/>
          </w:tcPr>
          <w:p w14:paraId="6DE61E4F" w14:textId="77777777" w:rsidR="00A02FD9" w:rsidRPr="00E24427" w:rsidRDefault="00A02FD9" w:rsidP="008E2EEF">
            <w:pPr>
              <w:rPr>
                <w:sz w:val="16"/>
                <w:szCs w:val="16"/>
              </w:rPr>
            </w:pPr>
          </w:p>
        </w:tc>
      </w:tr>
      <w:tr w:rsidR="00A02FD9" w:rsidRPr="00E24427" w14:paraId="192C9D28" w14:textId="77777777" w:rsidTr="008E2EEF">
        <w:trPr>
          <w:trHeight w:val="284"/>
          <w:jc w:val="center"/>
        </w:trPr>
        <w:tc>
          <w:tcPr>
            <w:tcW w:w="1032" w:type="dxa"/>
            <w:tcBorders>
              <w:left w:val="single" w:sz="12" w:space="0" w:color="auto"/>
            </w:tcBorders>
            <w:shd w:val="clear" w:color="auto" w:fill="auto"/>
            <w:vAlign w:val="center"/>
          </w:tcPr>
          <w:p w14:paraId="2E492FA8" w14:textId="77777777" w:rsidR="00A02FD9" w:rsidRPr="00E24427" w:rsidRDefault="00A02FD9" w:rsidP="008E2EEF">
            <w:pPr>
              <w:rPr>
                <w:sz w:val="16"/>
                <w:szCs w:val="16"/>
              </w:rPr>
            </w:pPr>
            <w:r w:rsidRPr="00E24427">
              <w:rPr>
                <w:b/>
                <w:sz w:val="16"/>
                <w:szCs w:val="16"/>
              </w:rPr>
              <w:t>Pays :</w:t>
            </w:r>
          </w:p>
        </w:tc>
        <w:tc>
          <w:tcPr>
            <w:tcW w:w="239" w:type="dxa"/>
            <w:shd w:val="clear" w:color="auto" w:fill="auto"/>
            <w:vAlign w:val="center"/>
          </w:tcPr>
          <w:p w14:paraId="48B60112" w14:textId="77777777" w:rsidR="00A02FD9" w:rsidRPr="00E24427" w:rsidRDefault="00A02FD9" w:rsidP="008E2EEF">
            <w:pPr>
              <w:rPr>
                <w:sz w:val="16"/>
                <w:szCs w:val="16"/>
              </w:rPr>
            </w:pPr>
          </w:p>
        </w:tc>
        <w:tc>
          <w:tcPr>
            <w:tcW w:w="239" w:type="dxa"/>
            <w:shd w:val="clear" w:color="auto" w:fill="auto"/>
            <w:vAlign w:val="center"/>
          </w:tcPr>
          <w:p w14:paraId="0953DC7E" w14:textId="77777777" w:rsidR="00A02FD9" w:rsidRPr="00E24427" w:rsidRDefault="00A02FD9" w:rsidP="008E2EEF">
            <w:pPr>
              <w:rPr>
                <w:sz w:val="16"/>
                <w:szCs w:val="16"/>
              </w:rPr>
            </w:pPr>
          </w:p>
        </w:tc>
        <w:tc>
          <w:tcPr>
            <w:tcW w:w="513" w:type="dxa"/>
            <w:gridSpan w:val="2"/>
            <w:shd w:val="clear" w:color="auto" w:fill="auto"/>
            <w:vAlign w:val="center"/>
          </w:tcPr>
          <w:p w14:paraId="713E9627" w14:textId="77777777" w:rsidR="00A02FD9" w:rsidRPr="00E24427" w:rsidRDefault="00A02FD9" w:rsidP="008E2EEF">
            <w:pPr>
              <w:jc w:val="center"/>
              <w:rPr>
                <w:b/>
                <w:sz w:val="16"/>
                <w:szCs w:val="16"/>
              </w:rPr>
            </w:pPr>
            <w:r w:rsidRPr="00E24427">
              <w:rPr>
                <w:b/>
                <w:sz w:val="16"/>
                <w:szCs w:val="16"/>
              </w:rPr>
              <w:t>C.P. :</w:t>
            </w:r>
          </w:p>
        </w:tc>
        <w:tc>
          <w:tcPr>
            <w:tcW w:w="238" w:type="dxa"/>
            <w:shd w:val="clear" w:color="auto" w:fill="auto"/>
            <w:vAlign w:val="center"/>
          </w:tcPr>
          <w:p w14:paraId="091341D8" w14:textId="77777777" w:rsidR="00A02FD9" w:rsidRPr="00E24427" w:rsidRDefault="00A02FD9" w:rsidP="008E2EEF">
            <w:pPr>
              <w:rPr>
                <w:sz w:val="16"/>
                <w:szCs w:val="16"/>
              </w:rPr>
            </w:pPr>
          </w:p>
        </w:tc>
        <w:tc>
          <w:tcPr>
            <w:tcW w:w="247" w:type="dxa"/>
            <w:shd w:val="clear" w:color="auto" w:fill="auto"/>
            <w:vAlign w:val="center"/>
          </w:tcPr>
          <w:p w14:paraId="42D1AFB2" w14:textId="77777777" w:rsidR="00A02FD9" w:rsidRPr="00E24427" w:rsidRDefault="00A02FD9" w:rsidP="008E2EEF">
            <w:pPr>
              <w:rPr>
                <w:sz w:val="16"/>
                <w:szCs w:val="16"/>
              </w:rPr>
            </w:pPr>
          </w:p>
        </w:tc>
        <w:tc>
          <w:tcPr>
            <w:tcW w:w="238" w:type="dxa"/>
            <w:shd w:val="clear" w:color="auto" w:fill="auto"/>
            <w:vAlign w:val="center"/>
          </w:tcPr>
          <w:p w14:paraId="014E0A4C" w14:textId="77777777" w:rsidR="00A02FD9" w:rsidRPr="00E24427" w:rsidRDefault="00A02FD9" w:rsidP="008E2EEF">
            <w:pPr>
              <w:rPr>
                <w:sz w:val="16"/>
                <w:szCs w:val="16"/>
              </w:rPr>
            </w:pPr>
          </w:p>
        </w:tc>
        <w:tc>
          <w:tcPr>
            <w:tcW w:w="239" w:type="dxa"/>
            <w:shd w:val="clear" w:color="auto" w:fill="auto"/>
            <w:vAlign w:val="center"/>
          </w:tcPr>
          <w:p w14:paraId="29EDB5CA" w14:textId="77777777" w:rsidR="00A02FD9" w:rsidRPr="00E24427" w:rsidRDefault="00A02FD9" w:rsidP="008E2EEF">
            <w:pPr>
              <w:rPr>
                <w:sz w:val="16"/>
                <w:szCs w:val="16"/>
              </w:rPr>
            </w:pPr>
          </w:p>
        </w:tc>
        <w:tc>
          <w:tcPr>
            <w:tcW w:w="238" w:type="dxa"/>
            <w:shd w:val="clear" w:color="auto" w:fill="auto"/>
            <w:vAlign w:val="center"/>
          </w:tcPr>
          <w:p w14:paraId="1F63D85C" w14:textId="77777777" w:rsidR="00A02FD9" w:rsidRPr="00E24427" w:rsidRDefault="00A02FD9" w:rsidP="008E2EEF">
            <w:pPr>
              <w:rPr>
                <w:sz w:val="16"/>
                <w:szCs w:val="16"/>
              </w:rPr>
            </w:pPr>
          </w:p>
        </w:tc>
        <w:tc>
          <w:tcPr>
            <w:tcW w:w="772" w:type="dxa"/>
            <w:gridSpan w:val="3"/>
            <w:shd w:val="clear" w:color="auto" w:fill="auto"/>
            <w:vAlign w:val="center"/>
          </w:tcPr>
          <w:p w14:paraId="546FF575" w14:textId="77777777" w:rsidR="00A02FD9" w:rsidRPr="00E24427" w:rsidRDefault="00A02FD9" w:rsidP="008E2EEF">
            <w:pPr>
              <w:jc w:val="center"/>
              <w:rPr>
                <w:b/>
                <w:sz w:val="16"/>
                <w:szCs w:val="16"/>
              </w:rPr>
            </w:pPr>
            <w:r w:rsidRPr="00E24427">
              <w:rPr>
                <w:b/>
                <w:sz w:val="16"/>
                <w:szCs w:val="16"/>
              </w:rPr>
              <w:t>Localité :</w:t>
            </w:r>
          </w:p>
        </w:tc>
        <w:tc>
          <w:tcPr>
            <w:tcW w:w="256" w:type="dxa"/>
            <w:shd w:val="clear" w:color="auto" w:fill="auto"/>
            <w:vAlign w:val="center"/>
          </w:tcPr>
          <w:p w14:paraId="66287C41" w14:textId="77777777" w:rsidR="00A02FD9" w:rsidRPr="00E24427" w:rsidRDefault="00A02FD9" w:rsidP="008E2EEF">
            <w:pPr>
              <w:rPr>
                <w:sz w:val="16"/>
                <w:szCs w:val="16"/>
              </w:rPr>
            </w:pPr>
          </w:p>
        </w:tc>
        <w:tc>
          <w:tcPr>
            <w:tcW w:w="250" w:type="dxa"/>
            <w:shd w:val="clear" w:color="auto" w:fill="auto"/>
            <w:vAlign w:val="center"/>
          </w:tcPr>
          <w:p w14:paraId="3A33BD9A" w14:textId="77777777" w:rsidR="00A02FD9" w:rsidRPr="00E24427" w:rsidRDefault="00A02FD9" w:rsidP="008E2EEF">
            <w:pPr>
              <w:rPr>
                <w:sz w:val="16"/>
                <w:szCs w:val="16"/>
              </w:rPr>
            </w:pPr>
          </w:p>
        </w:tc>
        <w:tc>
          <w:tcPr>
            <w:tcW w:w="238" w:type="dxa"/>
            <w:shd w:val="clear" w:color="auto" w:fill="auto"/>
            <w:vAlign w:val="center"/>
          </w:tcPr>
          <w:p w14:paraId="6DFD9DAD" w14:textId="77777777" w:rsidR="00A02FD9" w:rsidRPr="00E24427" w:rsidRDefault="00A02FD9" w:rsidP="008E2EEF">
            <w:pPr>
              <w:rPr>
                <w:sz w:val="16"/>
                <w:szCs w:val="16"/>
              </w:rPr>
            </w:pPr>
          </w:p>
        </w:tc>
        <w:tc>
          <w:tcPr>
            <w:tcW w:w="238" w:type="dxa"/>
            <w:shd w:val="clear" w:color="auto" w:fill="auto"/>
            <w:vAlign w:val="center"/>
          </w:tcPr>
          <w:p w14:paraId="3596E2CB" w14:textId="77777777" w:rsidR="00A02FD9" w:rsidRPr="00E24427" w:rsidRDefault="00A02FD9" w:rsidP="008E2EEF">
            <w:pPr>
              <w:rPr>
                <w:sz w:val="16"/>
                <w:szCs w:val="16"/>
              </w:rPr>
            </w:pPr>
          </w:p>
        </w:tc>
        <w:tc>
          <w:tcPr>
            <w:tcW w:w="251" w:type="dxa"/>
            <w:tcBorders>
              <w:bottom w:val="single" w:sz="4" w:space="0" w:color="auto"/>
            </w:tcBorders>
            <w:shd w:val="clear" w:color="auto" w:fill="auto"/>
            <w:vAlign w:val="center"/>
          </w:tcPr>
          <w:p w14:paraId="788763C7" w14:textId="77777777" w:rsidR="00A02FD9" w:rsidRPr="00E24427" w:rsidRDefault="00A02FD9" w:rsidP="008E2EEF">
            <w:pPr>
              <w:rPr>
                <w:sz w:val="16"/>
                <w:szCs w:val="16"/>
              </w:rPr>
            </w:pPr>
          </w:p>
        </w:tc>
        <w:tc>
          <w:tcPr>
            <w:tcW w:w="248" w:type="dxa"/>
            <w:tcBorders>
              <w:bottom w:val="single" w:sz="4" w:space="0" w:color="auto"/>
            </w:tcBorders>
            <w:shd w:val="clear" w:color="auto" w:fill="auto"/>
            <w:vAlign w:val="center"/>
          </w:tcPr>
          <w:p w14:paraId="7D0BC7EB" w14:textId="77777777" w:rsidR="00A02FD9" w:rsidRPr="00E24427" w:rsidRDefault="00A02FD9" w:rsidP="008E2EEF">
            <w:pPr>
              <w:rPr>
                <w:sz w:val="16"/>
                <w:szCs w:val="16"/>
              </w:rPr>
            </w:pPr>
          </w:p>
        </w:tc>
        <w:tc>
          <w:tcPr>
            <w:tcW w:w="246" w:type="dxa"/>
            <w:tcBorders>
              <w:bottom w:val="single" w:sz="4" w:space="0" w:color="auto"/>
            </w:tcBorders>
            <w:shd w:val="clear" w:color="auto" w:fill="auto"/>
            <w:vAlign w:val="center"/>
          </w:tcPr>
          <w:p w14:paraId="480181AD" w14:textId="77777777" w:rsidR="00A02FD9" w:rsidRPr="00E24427" w:rsidRDefault="00A02FD9" w:rsidP="008E2EEF">
            <w:pPr>
              <w:rPr>
                <w:sz w:val="16"/>
                <w:szCs w:val="16"/>
              </w:rPr>
            </w:pPr>
          </w:p>
        </w:tc>
        <w:tc>
          <w:tcPr>
            <w:tcW w:w="241" w:type="dxa"/>
            <w:tcBorders>
              <w:bottom w:val="single" w:sz="4" w:space="0" w:color="auto"/>
            </w:tcBorders>
            <w:shd w:val="clear" w:color="auto" w:fill="auto"/>
            <w:vAlign w:val="center"/>
          </w:tcPr>
          <w:p w14:paraId="7CD894B3" w14:textId="77777777" w:rsidR="00A02FD9" w:rsidRPr="00E24427" w:rsidRDefault="00A02FD9" w:rsidP="008E2EEF">
            <w:pPr>
              <w:rPr>
                <w:sz w:val="16"/>
                <w:szCs w:val="16"/>
              </w:rPr>
            </w:pPr>
          </w:p>
        </w:tc>
        <w:tc>
          <w:tcPr>
            <w:tcW w:w="240" w:type="dxa"/>
            <w:tcBorders>
              <w:bottom w:val="single" w:sz="4" w:space="0" w:color="auto"/>
            </w:tcBorders>
            <w:shd w:val="clear" w:color="auto" w:fill="auto"/>
            <w:vAlign w:val="center"/>
          </w:tcPr>
          <w:p w14:paraId="1BCD827A" w14:textId="77777777" w:rsidR="00A02FD9" w:rsidRPr="00E24427" w:rsidRDefault="00A02FD9" w:rsidP="008E2EEF">
            <w:pPr>
              <w:rPr>
                <w:sz w:val="16"/>
                <w:szCs w:val="16"/>
              </w:rPr>
            </w:pPr>
          </w:p>
        </w:tc>
        <w:tc>
          <w:tcPr>
            <w:tcW w:w="240" w:type="dxa"/>
            <w:tcBorders>
              <w:bottom w:val="single" w:sz="4" w:space="0" w:color="auto"/>
            </w:tcBorders>
            <w:shd w:val="clear" w:color="auto" w:fill="auto"/>
            <w:vAlign w:val="center"/>
          </w:tcPr>
          <w:p w14:paraId="36134814" w14:textId="77777777" w:rsidR="00A02FD9" w:rsidRPr="00E24427" w:rsidRDefault="00A02FD9" w:rsidP="008E2EEF">
            <w:pPr>
              <w:rPr>
                <w:sz w:val="16"/>
                <w:szCs w:val="16"/>
              </w:rPr>
            </w:pPr>
          </w:p>
        </w:tc>
        <w:tc>
          <w:tcPr>
            <w:tcW w:w="238" w:type="dxa"/>
            <w:tcBorders>
              <w:bottom w:val="single" w:sz="4" w:space="0" w:color="auto"/>
            </w:tcBorders>
            <w:shd w:val="clear" w:color="auto" w:fill="auto"/>
            <w:vAlign w:val="center"/>
          </w:tcPr>
          <w:p w14:paraId="1CC1053A" w14:textId="77777777" w:rsidR="00A02FD9" w:rsidRPr="00E24427" w:rsidRDefault="00A02FD9" w:rsidP="008E2EEF">
            <w:pPr>
              <w:rPr>
                <w:sz w:val="16"/>
                <w:szCs w:val="16"/>
              </w:rPr>
            </w:pPr>
          </w:p>
        </w:tc>
        <w:tc>
          <w:tcPr>
            <w:tcW w:w="244" w:type="dxa"/>
            <w:tcBorders>
              <w:bottom w:val="single" w:sz="4" w:space="0" w:color="auto"/>
            </w:tcBorders>
            <w:shd w:val="clear" w:color="auto" w:fill="auto"/>
            <w:vAlign w:val="center"/>
          </w:tcPr>
          <w:p w14:paraId="33F2535E" w14:textId="77777777" w:rsidR="00A02FD9" w:rsidRPr="00E24427" w:rsidRDefault="00A02FD9" w:rsidP="008E2EEF">
            <w:pPr>
              <w:rPr>
                <w:sz w:val="16"/>
                <w:szCs w:val="16"/>
              </w:rPr>
            </w:pPr>
          </w:p>
        </w:tc>
        <w:tc>
          <w:tcPr>
            <w:tcW w:w="238" w:type="dxa"/>
            <w:tcBorders>
              <w:bottom w:val="single" w:sz="4" w:space="0" w:color="auto"/>
            </w:tcBorders>
            <w:shd w:val="clear" w:color="auto" w:fill="auto"/>
            <w:vAlign w:val="center"/>
          </w:tcPr>
          <w:p w14:paraId="72751A0F" w14:textId="77777777" w:rsidR="00A02FD9" w:rsidRPr="00E24427" w:rsidRDefault="00A02FD9" w:rsidP="008E2EEF">
            <w:pPr>
              <w:rPr>
                <w:sz w:val="16"/>
                <w:szCs w:val="16"/>
              </w:rPr>
            </w:pPr>
          </w:p>
        </w:tc>
        <w:tc>
          <w:tcPr>
            <w:tcW w:w="238" w:type="dxa"/>
            <w:tcBorders>
              <w:bottom w:val="single" w:sz="4" w:space="0" w:color="auto"/>
            </w:tcBorders>
            <w:shd w:val="clear" w:color="auto" w:fill="auto"/>
            <w:vAlign w:val="center"/>
          </w:tcPr>
          <w:p w14:paraId="11759448" w14:textId="77777777" w:rsidR="00A02FD9" w:rsidRPr="00E24427" w:rsidRDefault="00A02FD9" w:rsidP="008E2EEF">
            <w:pPr>
              <w:rPr>
                <w:sz w:val="16"/>
                <w:szCs w:val="16"/>
              </w:rPr>
            </w:pPr>
          </w:p>
        </w:tc>
        <w:tc>
          <w:tcPr>
            <w:tcW w:w="238" w:type="dxa"/>
            <w:tcBorders>
              <w:bottom w:val="single" w:sz="4" w:space="0" w:color="auto"/>
            </w:tcBorders>
            <w:shd w:val="clear" w:color="auto" w:fill="auto"/>
            <w:vAlign w:val="center"/>
          </w:tcPr>
          <w:p w14:paraId="66C6581C" w14:textId="77777777" w:rsidR="00A02FD9" w:rsidRPr="00E24427" w:rsidRDefault="00A02FD9" w:rsidP="008E2EEF">
            <w:pPr>
              <w:rPr>
                <w:sz w:val="16"/>
                <w:szCs w:val="16"/>
              </w:rPr>
            </w:pPr>
          </w:p>
        </w:tc>
        <w:tc>
          <w:tcPr>
            <w:tcW w:w="238" w:type="dxa"/>
            <w:tcBorders>
              <w:bottom w:val="single" w:sz="4" w:space="0" w:color="auto"/>
            </w:tcBorders>
            <w:shd w:val="clear" w:color="auto" w:fill="auto"/>
            <w:vAlign w:val="center"/>
          </w:tcPr>
          <w:p w14:paraId="622F0EB9" w14:textId="77777777" w:rsidR="00A02FD9" w:rsidRPr="00E24427" w:rsidRDefault="00A02FD9" w:rsidP="008E2EEF">
            <w:pPr>
              <w:rPr>
                <w:sz w:val="16"/>
                <w:szCs w:val="16"/>
              </w:rPr>
            </w:pPr>
          </w:p>
        </w:tc>
        <w:tc>
          <w:tcPr>
            <w:tcW w:w="251" w:type="dxa"/>
            <w:tcBorders>
              <w:bottom w:val="single" w:sz="4" w:space="0" w:color="auto"/>
            </w:tcBorders>
            <w:shd w:val="clear" w:color="auto" w:fill="auto"/>
            <w:vAlign w:val="center"/>
          </w:tcPr>
          <w:p w14:paraId="4254C645" w14:textId="77777777" w:rsidR="00A02FD9" w:rsidRPr="00E24427" w:rsidRDefault="00A02FD9" w:rsidP="008E2EEF">
            <w:pPr>
              <w:rPr>
                <w:sz w:val="16"/>
                <w:szCs w:val="16"/>
              </w:rPr>
            </w:pPr>
          </w:p>
        </w:tc>
        <w:tc>
          <w:tcPr>
            <w:tcW w:w="246" w:type="dxa"/>
            <w:tcBorders>
              <w:bottom w:val="single" w:sz="4" w:space="0" w:color="auto"/>
            </w:tcBorders>
            <w:shd w:val="clear" w:color="auto" w:fill="auto"/>
            <w:vAlign w:val="center"/>
          </w:tcPr>
          <w:p w14:paraId="49471098" w14:textId="77777777" w:rsidR="00A02FD9" w:rsidRPr="00E24427" w:rsidRDefault="00A02FD9" w:rsidP="008E2EEF">
            <w:pPr>
              <w:rPr>
                <w:sz w:val="16"/>
                <w:szCs w:val="16"/>
              </w:rPr>
            </w:pPr>
          </w:p>
        </w:tc>
        <w:tc>
          <w:tcPr>
            <w:tcW w:w="239" w:type="dxa"/>
            <w:tcBorders>
              <w:bottom w:val="single" w:sz="4" w:space="0" w:color="auto"/>
            </w:tcBorders>
            <w:shd w:val="clear" w:color="auto" w:fill="auto"/>
            <w:vAlign w:val="center"/>
          </w:tcPr>
          <w:p w14:paraId="465474A7" w14:textId="77777777" w:rsidR="00A02FD9" w:rsidRPr="00E24427" w:rsidRDefault="00A02FD9" w:rsidP="008E2EEF">
            <w:pPr>
              <w:rPr>
                <w:sz w:val="16"/>
                <w:szCs w:val="16"/>
              </w:rPr>
            </w:pPr>
          </w:p>
        </w:tc>
        <w:tc>
          <w:tcPr>
            <w:tcW w:w="238" w:type="dxa"/>
            <w:tcBorders>
              <w:bottom w:val="single" w:sz="4" w:space="0" w:color="auto"/>
            </w:tcBorders>
            <w:shd w:val="clear" w:color="auto" w:fill="auto"/>
            <w:vAlign w:val="center"/>
          </w:tcPr>
          <w:p w14:paraId="310C17EA" w14:textId="77777777" w:rsidR="00A02FD9" w:rsidRPr="00E24427" w:rsidRDefault="00A02FD9" w:rsidP="008E2EEF">
            <w:pPr>
              <w:rPr>
                <w:sz w:val="16"/>
                <w:szCs w:val="16"/>
              </w:rPr>
            </w:pPr>
          </w:p>
        </w:tc>
        <w:tc>
          <w:tcPr>
            <w:tcW w:w="238" w:type="dxa"/>
            <w:tcBorders>
              <w:bottom w:val="single" w:sz="4" w:space="0" w:color="auto"/>
            </w:tcBorders>
            <w:shd w:val="clear" w:color="auto" w:fill="auto"/>
            <w:vAlign w:val="center"/>
          </w:tcPr>
          <w:p w14:paraId="37FE3F67" w14:textId="77777777" w:rsidR="00A02FD9" w:rsidRPr="00E24427" w:rsidRDefault="00A02FD9" w:rsidP="008E2EEF">
            <w:pPr>
              <w:rPr>
                <w:sz w:val="16"/>
                <w:szCs w:val="16"/>
              </w:rPr>
            </w:pPr>
          </w:p>
        </w:tc>
        <w:tc>
          <w:tcPr>
            <w:tcW w:w="255" w:type="dxa"/>
            <w:tcBorders>
              <w:bottom w:val="single" w:sz="4" w:space="0" w:color="auto"/>
            </w:tcBorders>
            <w:shd w:val="clear" w:color="auto" w:fill="auto"/>
            <w:vAlign w:val="center"/>
          </w:tcPr>
          <w:p w14:paraId="2FD332A1" w14:textId="77777777" w:rsidR="00A02FD9" w:rsidRPr="00E24427" w:rsidRDefault="00A02FD9" w:rsidP="008E2EEF">
            <w:pPr>
              <w:rPr>
                <w:sz w:val="16"/>
                <w:szCs w:val="16"/>
              </w:rPr>
            </w:pPr>
          </w:p>
        </w:tc>
        <w:tc>
          <w:tcPr>
            <w:tcW w:w="249" w:type="dxa"/>
            <w:tcBorders>
              <w:bottom w:val="single" w:sz="4" w:space="0" w:color="auto"/>
            </w:tcBorders>
            <w:shd w:val="clear" w:color="auto" w:fill="auto"/>
            <w:vAlign w:val="center"/>
          </w:tcPr>
          <w:p w14:paraId="544A06A8" w14:textId="77777777" w:rsidR="00A02FD9" w:rsidRPr="00E24427" w:rsidRDefault="00A02FD9" w:rsidP="008E2EEF">
            <w:pPr>
              <w:rPr>
                <w:sz w:val="16"/>
                <w:szCs w:val="16"/>
              </w:rPr>
            </w:pPr>
          </w:p>
        </w:tc>
        <w:tc>
          <w:tcPr>
            <w:tcW w:w="244" w:type="dxa"/>
            <w:tcBorders>
              <w:bottom w:val="single" w:sz="4" w:space="0" w:color="auto"/>
            </w:tcBorders>
            <w:shd w:val="clear" w:color="auto" w:fill="auto"/>
            <w:vAlign w:val="center"/>
          </w:tcPr>
          <w:p w14:paraId="36EE2F67" w14:textId="77777777" w:rsidR="00A02FD9" w:rsidRPr="00E24427" w:rsidRDefault="00A02FD9" w:rsidP="008E2EEF">
            <w:pPr>
              <w:rPr>
                <w:sz w:val="16"/>
                <w:szCs w:val="16"/>
              </w:rPr>
            </w:pPr>
          </w:p>
        </w:tc>
        <w:tc>
          <w:tcPr>
            <w:tcW w:w="255" w:type="dxa"/>
            <w:tcBorders>
              <w:bottom w:val="single" w:sz="4" w:space="0" w:color="auto"/>
            </w:tcBorders>
            <w:shd w:val="clear" w:color="auto" w:fill="auto"/>
            <w:vAlign w:val="center"/>
          </w:tcPr>
          <w:p w14:paraId="6A9D4A1F" w14:textId="77777777" w:rsidR="00A02FD9" w:rsidRPr="00E24427" w:rsidRDefault="00A02FD9" w:rsidP="008E2EEF">
            <w:pPr>
              <w:rPr>
                <w:sz w:val="16"/>
                <w:szCs w:val="16"/>
              </w:rPr>
            </w:pPr>
          </w:p>
        </w:tc>
        <w:tc>
          <w:tcPr>
            <w:tcW w:w="653" w:type="dxa"/>
            <w:tcBorders>
              <w:bottom w:val="single" w:sz="4" w:space="0" w:color="auto"/>
              <w:right w:val="single" w:sz="12" w:space="0" w:color="auto"/>
            </w:tcBorders>
            <w:shd w:val="clear" w:color="auto" w:fill="auto"/>
            <w:vAlign w:val="center"/>
          </w:tcPr>
          <w:p w14:paraId="2F3180F2" w14:textId="77777777" w:rsidR="00A02FD9" w:rsidRPr="00E24427" w:rsidRDefault="00A02FD9" w:rsidP="008E2EEF">
            <w:pPr>
              <w:rPr>
                <w:sz w:val="16"/>
                <w:szCs w:val="16"/>
              </w:rPr>
            </w:pPr>
          </w:p>
        </w:tc>
      </w:tr>
      <w:tr w:rsidR="00A02FD9" w:rsidRPr="00E24427" w14:paraId="33EA8087" w14:textId="77777777" w:rsidTr="008E2EEF">
        <w:trPr>
          <w:trHeight w:val="284"/>
          <w:jc w:val="center"/>
        </w:trPr>
        <w:tc>
          <w:tcPr>
            <w:tcW w:w="1032" w:type="dxa"/>
            <w:tcBorders>
              <w:left w:val="single" w:sz="12" w:space="0" w:color="auto"/>
            </w:tcBorders>
            <w:shd w:val="clear" w:color="auto" w:fill="auto"/>
            <w:vAlign w:val="center"/>
          </w:tcPr>
          <w:p w14:paraId="5F95C7D1" w14:textId="77777777" w:rsidR="00A02FD9" w:rsidRPr="00E24427" w:rsidRDefault="00A02FD9" w:rsidP="008E2EEF">
            <w:pPr>
              <w:rPr>
                <w:sz w:val="16"/>
                <w:szCs w:val="16"/>
              </w:rPr>
            </w:pPr>
            <w:r w:rsidRPr="00E24427">
              <w:rPr>
                <w:b/>
                <w:sz w:val="16"/>
                <w:szCs w:val="16"/>
              </w:rPr>
              <w:t>Né(e) le :</w:t>
            </w:r>
          </w:p>
        </w:tc>
        <w:tc>
          <w:tcPr>
            <w:tcW w:w="239" w:type="dxa"/>
            <w:shd w:val="clear" w:color="auto" w:fill="auto"/>
            <w:vAlign w:val="center"/>
          </w:tcPr>
          <w:p w14:paraId="101F9749" w14:textId="77777777" w:rsidR="00A02FD9" w:rsidRPr="00E24427" w:rsidRDefault="00A02FD9" w:rsidP="008E2EEF">
            <w:pPr>
              <w:rPr>
                <w:sz w:val="16"/>
                <w:szCs w:val="16"/>
              </w:rPr>
            </w:pPr>
          </w:p>
        </w:tc>
        <w:tc>
          <w:tcPr>
            <w:tcW w:w="239" w:type="dxa"/>
            <w:shd w:val="clear" w:color="auto" w:fill="auto"/>
            <w:vAlign w:val="center"/>
          </w:tcPr>
          <w:p w14:paraId="26FB96C0" w14:textId="77777777" w:rsidR="00A02FD9" w:rsidRPr="00E24427" w:rsidRDefault="00A02FD9" w:rsidP="008E2EEF">
            <w:pPr>
              <w:rPr>
                <w:sz w:val="16"/>
                <w:szCs w:val="16"/>
              </w:rPr>
            </w:pPr>
          </w:p>
        </w:tc>
        <w:tc>
          <w:tcPr>
            <w:tcW w:w="258" w:type="dxa"/>
            <w:shd w:val="clear" w:color="auto" w:fill="auto"/>
            <w:vAlign w:val="center"/>
          </w:tcPr>
          <w:p w14:paraId="1CD30551" w14:textId="77777777" w:rsidR="00A02FD9" w:rsidRPr="00E24427" w:rsidRDefault="00A02FD9" w:rsidP="008E2EEF">
            <w:pPr>
              <w:jc w:val="center"/>
              <w:rPr>
                <w:b/>
              </w:rPr>
            </w:pPr>
            <w:r w:rsidRPr="00E24427">
              <w:rPr>
                <w:b/>
              </w:rPr>
              <w:t>-</w:t>
            </w:r>
          </w:p>
        </w:tc>
        <w:tc>
          <w:tcPr>
            <w:tcW w:w="255" w:type="dxa"/>
            <w:shd w:val="clear" w:color="auto" w:fill="auto"/>
            <w:vAlign w:val="center"/>
          </w:tcPr>
          <w:p w14:paraId="667FA56D" w14:textId="77777777" w:rsidR="00A02FD9" w:rsidRPr="00E24427" w:rsidRDefault="00A02FD9" w:rsidP="008E2EEF">
            <w:pPr>
              <w:jc w:val="center"/>
              <w:rPr>
                <w:b/>
              </w:rPr>
            </w:pPr>
          </w:p>
        </w:tc>
        <w:tc>
          <w:tcPr>
            <w:tcW w:w="238" w:type="dxa"/>
            <w:shd w:val="clear" w:color="auto" w:fill="auto"/>
            <w:vAlign w:val="center"/>
          </w:tcPr>
          <w:p w14:paraId="49FA3EDB" w14:textId="77777777" w:rsidR="00A02FD9" w:rsidRPr="00E24427" w:rsidRDefault="00A02FD9" w:rsidP="008E2EEF">
            <w:pPr>
              <w:jc w:val="center"/>
              <w:rPr>
                <w:b/>
              </w:rPr>
            </w:pPr>
          </w:p>
        </w:tc>
        <w:tc>
          <w:tcPr>
            <w:tcW w:w="247" w:type="dxa"/>
            <w:shd w:val="clear" w:color="auto" w:fill="auto"/>
            <w:vAlign w:val="center"/>
          </w:tcPr>
          <w:p w14:paraId="204A45DB" w14:textId="77777777" w:rsidR="00A02FD9" w:rsidRPr="00E24427" w:rsidRDefault="00A02FD9" w:rsidP="008E2EEF">
            <w:pPr>
              <w:jc w:val="center"/>
              <w:rPr>
                <w:b/>
              </w:rPr>
            </w:pPr>
            <w:r w:rsidRPr="00E24427">
              <w:rPr>
                <w:b/>
              </w:rPr>
              <w:t>-</w:t>
            </w:r>
          </w:p>
        </w:tc>
        <w:tc>
          <w:tcPr>
            <w:tcW w:w="238" w:type="dxa"/>
            <w:shd w:val="clear" w:color="auto" w:fill="auto"/>
            <w:vAlign w:val="center"/>
          </w:tcPr>
          <w:p w14:paraId="5C66A46B" w14:textId="77777777" w:rsidR="00A02FD9" w:rsidRPr="00E24427" w:rsidRDefault="00A02FD9" w:rsidP="008E2EEF">
            <w:pPr>
              <w:rPr>
                <w:sz w:val="16"/>
                <w:szCs w:val="16"/>
              </w:rPr>
            </w:pPr>
          </w:p>
        </w:tc>
        <w:tc>
          <w:tcPr>
            <w:tcW w:w="239" w:type="dxa"/>
            <w:shd w:val="clear" w:color="auto" w:fill="auto"/>
            <w:vAlign w:val="center"/>
          </w:tcPr>
          <w:p w14:paraId="68BE901C" w14:textId="77777777" w:rsidR="00A02FD9" w:rsidRPr="00E24427" w:rsidRDefault="00A02FD9" w:rsidP="008E2EEF">
            <w:pPr>
              <w:rPr>
                <w:sz w:val="16"/>
                <w:szCs w:val="16"/>
              </w:rPr>
            </w:pPr>
          </w:p>
        </w:tc>
        <w:tc>
          <w:tcPr>
            <w:tcW w:w="238" w:type="dxa"/>
            <w:shd w:val="clear" w:color="auto" w:fill="auto"/>
            <w:vAlign w:val="center"/>
          </w:tcPr>
          <w:p w14:paraId="71AB69F2" w14:textId="77777777" w:rsidR="00A02FD9" w:rsidRPr="00E24427" w:rsidRDefault="00A02FD9" w:rsidP="008E2EEF">
            <w:pPr>
              <w:rPr>
                <w:sz w:val="16"/>
                <w:szCs w:val="16"/>
              </w:rPr>
            </w:pPr>
          </w:p>
        </w:tc>
        <w:tc>
          <w:tcPr>
            <w:tcW w:w="258" w:type="dxa"/>
            <w:shd w:val="clear" w:color="auto" w:fill="auto"/>
            <w:vAlign w:val="center"/>
          </w:tcPr>
          <w:p w14:paraId="580C58B5" w14:textId="77777777" w:rsidR="00A02FD9" w:rsidRPr="00E24427" w:rsidRDefault="00A02FD9" w:rsidP="008E2EEF">
            <w:pPr>
              <w:rPr>
                <w:sz w:val="16"/>
                <w:szCs w:val="16"/>
              </w:rPr>
            </w:pPr>
          </w:p>
        </w:tc>
        <w:tc>
          <w:tcPr>
            <w:tcW w:w="1020" w:type="dxa"/>
            <w:gridSpan w:val="4"/>
            <w:shd w:val="clear" w:color="auto" w:fill="auto"/>
            <w:vAlign w:val="center"/>
          </w:tcPr>
          <w:p w14:paraId="6CB3F1E4" w14:textId="77777777" w:rsidR="00A02FD9" w:rsidRPr="00E24427" w:rsidRDefault="00A02FD9" w:rsidP="008E2EEF">
            <w:pPr>
              <w:jc w:val="center"/>
              <w:rPr>
                <w:b/>
                <w:sz w:val="16"/>
                <w:szCs w:val="16"/>
              </w:rPr>
            </w:pPr>
            <w:r w:rsidRPr="00E24427">
              <w:rPr>
                <w:b/>
                <w:sz w:val="16"/>
                <w:szCs w:val="16"/>
              </w:rPr>
              <w:t>Nationalité :</w:t>
            </w:r>
          </w:p>
        </w:tc>
        <w:tc>
          <w:tcPr>
            <w:tcW w:w="238" w:type="dxa"/>
            <w:shd w:val="clear" w:color="auto" w:fill="auto"/>
            <w:vAlign w:val="center"/>
          </w:tcPr>
          <w:p w14:paraId="4E53A55F" w14:textId="77777777" w:rsidR="00A02FD9" w:rsidRPr="00E24427" w:rsidRDefault="00A02FD9" w:rsidP="008E2EEF">
            <w:pPr>
              <w:rPr>
                <w:sz w:val="16"/>
                <w:szCs w:val="16"/>
              </w:rPr>
            </w:pPr>
          </w:p>
        </w:tc>
        <w:tc>
          <w:tcPr>
            <w:tcW w:w="238" w:type="dxa"/>
            <w:shd w:val="clear" w:color="auto" w:fill="auto"/>
            <w:vAlign w:val="center"/>
          </w:tcPr>
          <w:p w14:paraId="79FC1CED" w14:textId="77777777" w:rsidR="00A02FD9" w:rsidRPr="00E24427" w:rsidRDefault="00A02FD9" w:rsidP="008E2EEF">
            <w:pPr>
              <w:rPr>
                <w:sz w:val="16"/>
                <w:szCs w:val="16"/>
              </w:rPr>
            </w:pPr>
          </w:p>
        </w:tc>
        <w:tc>
          <w:tcPr>
            <w:tcW w:w="1466" w:type="dxa"/>
            <w:gridSpan w:val="6"/>
            <w:tcBorders>
              <w:right w:val="nil"/>
            </w:tcBorders>
            <w:shd w:val="clear" w:color="auto" w:fill="auto"/>
            <w:vAlign w:val="center"/>
          </w:tcPr>
          <w:p w14:paraId="57EEB41F" w14:textId="77777777" w:rsidR="00A02FD9" w:rsidRPr="00E24427" w:rsidRDefault="00A02FD9" w:rsidP="008E2EEF">
            <w:pPr>
              <w:jc w:val="center"/>
              <w:rPr>
                <w:b/>
                <w:sz w:val="16"/>
                <w:szCs w:val="16"/>
              </w:rPr>
            </w:pPr>
            <w:r w:rsidRPr="00E24427">
              <w:rPr>
                <w:b/>
                <w:sz w:val="16"/>
                <w:szCs w:val="16"/>
              </w:rPr>
              <w:t>Permis de conduire :</w:t>
            </w:r>
          </w:p>
        </w:tc>
        <w:tc>
          <w:tcPr>
            <w:tcW w:w="1196" w:type="dxa"/>
            <w:gridSpan w:val="5"/>
            <w:tcBorders>
              <w:left w:val="nil"/>
            </w:tcBorders>
            <w:shd w:val="clear" w:color="auto" w:fill="auto"/>
            <w:vAlign w:val="center"/>
          </w:tcPr>
          <w:p w14:paraId="7B80E532" w14:textId="77777777" w:rsidR="00A02FD9" w:rsidRPr="00E24427" w:rsidRDefault="00A02FD9" w:rsidP="008E2EEF">
            <w:pPr>
              <w:jc w:val="center"/>
              <w:rPr>
                <w:b/>
                <w:sz w:val="16"/>
                <w:szCs w:val="16"/>
              </w:rPr>
            </w:pPr>
            <w:r w:rsidRPr="00E24427">
              <w:rPr>
                <w:b/>
                <w:sz w:val="16"/>
                <w:szCs w:val="16"/>
              </w:rPr>
              <w:t>OUI  /  NON</w:t>
            </w:r>
          </w:p>
        </w:tc>
        <w:tc>
          <w:tcPr>
            <w:tcW w:w="1450" w:type="dxa"/>
            <w:gridSpan w:val="6"/>
            <w:tcBorders>
              <w:right w:val="nil"/>
            </w:tcBorders>
            <w:shd w:val="clear" w:color="auto" w:fill="auto"/>
            <w:vAlign w:val="center"/>
          </w:tcPr>
          <w:p w14:paraId="1AE5AA80" w14:textId="77777777" w:rsidR="00A02FD9" w:rsidRPr="00E24427" w:rsidRDefault="00A02FD9" w:rsidP="008E2EEF">
            <w:pPr>
              <w:jc w:val="center"/>
              <w:rPr>
                <w:b/>
                <w:sz w:val="16"/>
                <w:szCs w:val="16"/>
              </w:rPr>
            </w:pPr>
            <w:r w:rsidRPr="00E24427">
              <w:rPr>
                <w:b/>
                <w:sz w:val="16"/>
                <w:szCs w:val="16"/>
              </w:rPr>
              <w:t>Depuis + de 3 ans :</w:t>
            </w:r>
          </w:p>
        </w:tc>
        <w:tc>
          <w:tcPr>
            <w:tcW w:w="1656" w:type="dxa"/>
            <w:gridSpan w:val="5"/>
            <w:tcBorders>
              <w:left w:val="nil"/>
              <w:right w:val="single" w:sz="12" w:space="0" w:color="auto"/>
            </w:tcBorders>
            <w:shd w:val="clear" w:color="auto" w:fill="auto"/>
            <w:vAlign w:val="center"/>
          </w:tcPr>
          <w:p w14:paraId="77CAA360" w14:textId="77777777" w:rsidR="00A02FD9" w:rsidRPr="00E24427" w:rsidRDefault="00A02FD9" w:rsidP="008E2EEF">
            <w:pPr>
              <w:jc w:val="center"/>
              <w:rPr>
                <w:b/>
                <w:sz w:val="16"/>
                <w:szCs w:val="16"/>
              </w:rPr>
            </w:pPr>
            <w:r w:rsidRPr="00E24427">
              <w:rPr>
                <w:b/>
                <w:sz w:val="16"/>
                <w:szCs w:val="16"/>
              </w:rPr>
              <w:t>OUI  /  NON</w:t>
            </w:r>
          </w:p>
        </w:tc>
      </w:tr>
      <w:tr w:rsidR="00A02FD9" w:rsidRPr="00E24427" w14:paraId="622F81DF" w14:textId="77777777" w:rsidTr="008E2EEF">
        <w:trPr>
          <w:trHeight w:val="284"/>
          <w:jc w:val="center"/>
        </w:trPr>
        <w:tc>
          <w:tcPr>
            <w:tcW w:w="1510" w:type="dxa"/>
            <w:gridSpan w:val="3"/>
            <w:tcBorders>
              <w:left w:val="single" w:sz="12" w:space="0" w:color="auto"/>
            </w:tcBorders>
            <w:shd w:val="clear" w:color="auto" w:fill="auto"/>
            <w:vAlign w:val="center"/>
          </w:tcPr>
          <w:p w14:paraId="46518F30" w14:textId="77777777" w:rsidR="00A02FD9" w:rsidRPr="00E24427" w:rsidRDefault="00A02FD9" w:rsidP="008E2EEF">
            <w:pPr>
              <w:rPr>
                <w:sz w:val="16"/>
                <w:szCs w:val="16"/>
              </w:rPr>
            </w:pPr>
            <w:r w:rsidRPr="00E24427">
              <w:rPr>
                <w:b/>
                <w:sz w:val="16"/>
                <w:szCs w:val="16"/>
              </w:rPr>
              <w:t>Téléphone fixe :</w:t>
            </w:r>
          </w:p>
        </w:tc>
        <w:tc>
          <w:tcPr>
            <w:tcW w:w="258" w:type="dxa"/>
            <w:shd w:val="clear" w:color="auto" w:fill="auto"/>
            <w:vAlign w:val="center"/>
          </w:tcPr>
          <w:p w14:paraId="41EEFD9A" w14:textId="77777777" w:rsidR="00A02FD9" w:rsidRPr="00E24427" w:rsidRDefault="00A02FD9" w:rsidP="008E2EEF">
            <w:pPr>
              <w:rPr>
                <w:sz w:val="16"/>
                <w:szCs w:val="16"/>
              </w:rPr>
            </w:pPr>
          </w:p>
        </w:tc>
        <w:tc>
          <w:tcPr>
            <w:tcW w:w="255" w:type="dxa"/>
            <w:shd w:val="clear" w:color="auto" w:fill="auto"/>
            <w:vAlign w:val="center"/>
          </w:tcPr>
          <w:p w14:paraId="0883DCA2" w14:textId="77777777" w:rsidR="00A02FD9" w:rsidRPr="00E24427" w:rsidRDefault="00A02FD9" w:rsidP="008E2EEF">
            <w:pPr>
              <w:rPr>
                <w:sz w:val="16"/>
                <w:szCs w:val="16"/>
              </w:rPr>
            </w:pPr>
          </w:p>
        </w:tc>
        <w:tc>
          <w:tcPr>
            <w:tcW w:w="238" w:type="dxa"/>
            <w:shd w:val="clear" w:color="auto" w:fill="auto"/>
            <w:vAlign w:val="center"/>
          </w:tcPr>
          <w:p w14:paraId="45B3E49B" w14:textId="77777777" w:rsidR="00A02FD9" w:rsidRPr="00E24427" w:rsidRDefault="00A02FD9" w:rsidP="008E2EEF">
            <w:pPr>
              <w:rPr>
                <w:sz w:val="16"/>
                <w:szCs w:val="16"/>
              </w:rPr>
            </w:pPr>
          </w:p>
        </w:tc>
        <w:tc>
          <w:tcPr>
            <w:tcW w:w="247" w:type="dxa"/>
            <w:shd w:val="clear" w:color="auto" w:fill="auto"/>
            <w:vAlign w:val="center"/>
          </w:tcPr>
          <w:p w14:paraId="2155D92A" w14:textId="77777777" w:rsidR="00A02FD9" w:rsidRPr="00E24427" w:rsidRDefault="00A02FD9" w:rsidP="008E2EEF">
            <w:pPr>
              <w:jc w:val="center"/>
              <w:rPr>
                <w:b/>
                <w:sz w:val="16"/>
                <w:szCs w:val="16"/>
              </w:rPr>
            </w:pPr>
            <w:r w:rsidRPr="00E24427">
              <w:rPr>
                <w:b/>
                <w:sz w:val="16"/>
                <w:szCs w:val="16"/>
              </w:rPr>
              <w:t>/</w:t>
            </w:r>
          </w:p>
        </w:tc>
        <w:tc>
          <w:tcPr>
            <w:tcW w:w="238" w:type="dxa"/>
            <w:shd w:val="clear" w:color="auto" w:fill="auto"/>
            <w:vAlign w:val="center"/>
          </w:tcPr>
          <w:p w14:paraId="7578E557" w14:textId="77777777" w:rsidR="00A02FD9" w:rsidRPr="00E24427" w:rsidRDefault="00A02FD9" w:rsidP="008E2EEF">
            <w:pPr>
              <w:rPr>
                <w:sz w:val="16"/>
                <w:szCs w:val="16"/>
              </w:rPr>
            </w:pPr>
          </w:p>
        </w:tc>
        <w:tc>
          <w:tcPr>
            <w:tcW w:w="239" w:type="dxa"/>
            <w:shd w:val="clear" w:color="auto" w:fill="auto"/>
            <w:vAlign w:val="center"/>
          </w:tcPr>
          <w:p w14:paraId="3A032694" w14:textId="77777777" w:rsidR="00A02FD9" w:rsidRPr="00E24427" w:rsidRDefault="00A02FD9" w:rsidP="008E2EEF">
            <w:pPr>
              <w:rPr>
                <w:sz w:val="16"/>
                <w:szCs w:val="16"/>
              </w:rPr>
            </w:pPr>
          </w:p>
        </w:tc>
        <w:tc>
          <w:tcPr>
            <w:tcW w:w="238" w:type="dxa"/>
            <w:shd w:val="clear" w:color="auto" w:fill="auto"/>
            <w:vAlign w:val="center"/>
          </w:tcPr>
          <w:p w14:paraId="25EBCBDE" w14:textId="77777777" w:rsidR="00A02FD9" w:rsidRPr="00E24427" w:rsidRDefault="00A02FD9" w:rsidP="008E2EEF">
            <w:pPr>
              <w:rPr>
                <w:sz w:val="16"/>
                <w:szCs w:val="16"/>
              </w:rPr>
            </w:pPr>
          </w:p>
        </w:tc>
        <w:tc>
          <w:tcPr>
            <w:tcW w:w="258" w:type="dxa"/>
            <w:shd w:val="clear" w:color="auto" w:fill="auto"/>
            <w:vAlign w:val="center"/>
          </w:tcPr>
          <w:p w14:paraId="61F8BDCB" w14:textId="77777777" w:rsidR="00A02FD9" w:rsidRPr="00E24427" w:rsidRDefault="00A02FD9" w:rsidP="008E2EEF">
            <w:pPr>
              <w:rPr>
                <w:sz w:val="16"/>
                <w:szCs w:val="16"/>
              </w:rPr>
            </w:pPr>
          </w:p>
        </w:tc>
        <w:tc>
          <w:tcPr>
            <w:tcW w:w="257" w:type="dxa"/>
            <w:shd w:val="clear" w:color="auto" w:fill="auto"/>
            <w:vAlign w:val="center"/>
          </w:tcPr>
          <w:p w14:paraId="1E95ECCA" w14:textId="77777777" w:rsidR="00A02FD9" w:rsidRPr="00E24427" w:rsidRDefault="00A02FD9" w:rsidP="008E2EEF">
            <w:pPr>
              <w:rPr>
                <w:sz w:val="16"/>
                <w:szCs w:val="16"/>
              </w:rPr>
            </w:pPr>
          </w:p>
        </w:tc>
        <w:tc>
          <w:tcPr>
            <w:tcW w:w="257" w:type="dxa"/>
            <w:shd w:val="clear" w:color="auto" w:fill="auto"/>
            <w:vAlign w:val="center"/>
          </w:tcPr>
          <w:p w14:paraId="78A9C544" w14:textId="77777777" w:rsidR="00A02FD9" w:rsidRPr="00E24427" w:rsidRDefault="00A02FD9" w:rsidP="008E2EEF">
            <w:pPr>
              <w:rPr>
                <w:sz w:val="16"/>
                <w:szCs w:val="16"/>
              </w:rPr>
            </w:pPr>
          </w:p>
        </w:tc>
        <w:tc>
          <w:tcPr>
            <w:tcW w:w="256" w:type="dxa"/>
            <w:shd w:val="clear" w:color="auto" w:fill="auto"/>
            <w:vAlign w:val="center"/>
          </w:tcPr>
          <w:p w14:paraId="2401B146" w14:textId="77777777" w:rsidR="00A02FD9" w:rsidRPr="00E24427" w:rsidRDefault="00A02FD9" w:rsidP="008E2EEF">
            <w:pPr>
              <w:rPr>
                <w:sz w:val="16"/>
                <w:szCs w:val="16"/>
              </w:rPr>
            </w:pPr>
          </w:p>
        </w:tc>
        <w:tc>
          <w:tcPr>
            <w:tcW w:w="250" w:type="dxa"/>
            <w:shd w:val="clear" w:color="auto" w:fill="auto"/>
            <w:vAlign w:val="center"/>
          </w:tcPr>
          <w:p w14:paraId="6FFA8FBC" w14:textId="77777777" w:rsidR="00A02FD9" w:rsidRPr="00E24427" w:rsidRDefault="00A02FD9" w:rsidP="008E2EEF">
            <w:pPr>
              <w:rPr>
                <w:sz w:val="16"/>
                <w:szCs w:val="16"/>
              </w:rPr>
            </w:pPr>
          </w:p>
        </w:tc>
        <w:tc>
          <w:tcPr>
            <w:tcW w:w="238" w:type="dxa"/>
            <w:shd w:val="clear" w:color="auto" w:fill="auto"/>
            <w:vAlign w:val="center"/>
          </w:tcPr>
          <w:p w14:paraId="7A69202C" w14:textId="77777777" w:rsidR="00A02FD9" w:rsidRPr="00E24427" w:rsidRDefault="00A02FD9" w:rsidP="008E2EEF">
            <w:pPr>
              <w:rPr>
                <w:sz w:val="16"/>
                <w:szCs w:val="16"/>
              </w:rPr>
            </w:pPr>
          </w:p>
        </w:tc>
        <w:tc>
          <w:tcPr>
            <w:tcW w:w="238" w:type="dxa"/>
            <w:shd w:val="clear" w:color="auto" w:fill="auto"/>
            <w:vAlign w:val="center"/>
          </w:tcPr>
          <w:p w14:paraId="2E042202" w14:textId="77777777" w:rsidR="00A02FD9" w:rsidRPr="00E24427" w:rsidRDefault="00A02FD9" w:rsidP="008E2EEF">
            <w:pPr>
              <w:rPr>
                <w:sz w:val="16"/>
                <w:szCs w:val="16"/>
              </w:rPr>
            </w:pPr>
          </w:p>
        </w:tc>
        <w:tc>
          <w:tcPr>
            <w:tcW w:w="745" w:type="dxa"/>
            <w:gridSpan w:val="3"/>
            <w:shd w:val="clear" w:color="auto" w:fill="auto"/>
            <w:vAlign w:val="center"/>
          </w:tcPr>
          <w:p w14:paraId="6F998176" w14:textId="77777777" w:rsidR="00A02FD9" w:rsidRPr="00E24427" w:rsidRDefault="00A02FD9" w:rsidP="008E2EEF">
            <w:pPr>
              <w:jc w:val="center"/>
              <w:rPr>
                <w:b/>
                <w:sz w:val="16"/>
                <w:szCs w:val="16"/>
              </w:rPr>
            </w:pPr>
            <w:r w:rsidRPr="00E24427">
              <w:rPr>
                <w:b/>
                <w:sz w:val="16"/>
                <w:szCs w:val="16"/>
              </w:rPr>
              <w:t>GSM :</w:t>
            </w:r>
          </w:p>
        </w:tc>
        <w:tc>
          <w:tcPr>
            <w:tcW w:w="241" w:type="dxa"/>
            <w:shd w:val="clear" w:color="auto" w:fill="auto"/>
            <w:vAlign w:val="center"/>
          </w:tcPr>
          <w:p w14:paraId="6F088ACB" w14:textId="77777777" w:rsidR="00A02FD9" w:rsidRPr="00E24427" w:rsidRDefault="00A02FD9" w:rsidP="008E2EEF">
            <w:pPr>
              <w:rPr>
                <w:sz w:val="16"/>
                <w:szCs w:val="16"/>
              </w:rPr>
            </w:pPr>
          </w:p>
        </w:tc>
        <w:tc>
          <w:tcPr>
            <w:tcW w:w="240" w:type="dxa"/>
            <w:shd w:val="clear" w:color="auto" w:fill="auto"/>
            <w:vAlign w:val="center"/>
          </w:tcPr>
          <w:p w14:paraId="35C1828F" w14:textId="77777777" w:rsidR="00A02FD9" w:rsidRPr="00E24427" w:rsidRDefault="00A02FD9" w:rsidP="008E2EEF">
            <w:pPr>
              <w:rPr>
                <w:sz w:val="16"/>
                <w:szCs w:val="16"/>
              </w:rPr>
            </w:pPr>
          </w:p>
        </w:tc>
        <w:tc>
          <w:tcPr>
            <w:tcW w:w="240" w:type="dxa"/>
            <w:shd w:val="clear" w:color="auto" w:fill="auto"/>
            <w:vAlign w:val="center"/>
          </w:tcPr>
          <w:p w14:paraId="5BBA88AE" w14:textId="77777777" w:rsidR="00A02FD9" w:rsidRPr="00E24427" w:rsidRDefault="00A02FD9" w:rsidP="008E2EEF">
            <w:pPr>
              <w:rPr>
                <w:sz w:val="16"/>
                <w:szCs w:val="16"/>
              </w:rPr>
            </w:pPr>
          </w:p>
        </w:tc>
        <w:tc>
          <w:tcPr>
            <w:tcW w:w="238" w:type="dxa"/>
            <w:shd w:val="clear" w:color="auto" w:fill="auto"/>
            <w:vAlign w:val="center"/>
          </w:tcPr>
          <w:p w14:paraId="1E1A6829" w14:textId="77777777" w:rsidR="00A02FD9" w:rsidRPr="00E24427" w:rsidRDefault="00A02FD9" w:rsidP="008E2EEF">
            <w:pPr>
              <w:rPr>
                <w:sz w:val="16"/>
                <w:szCs w:val="16"/>
              </w:rPr>
            </w:pPr>
          </w:p>
        </w:tc>
        <w:tc>
          <w:tcPr>
            <w:tcW w:w="244" w:type="dxa"/>
            <w:shd w:val="clear" w:color="auto" w:fill="auto"/>
            <w:vAlign w:val="center"/>
          </w:tcPr>
          <w:p w14:paraId="761AA46A" w14:textId="77777777" w:rsidR="00A02FD9" w:rsidRPr="00E24427" w:rsidRDefault="00A02FD9" w:rsidP="008E2EEF">
            <w:pPr>
              <w:jc w:val="center"/>
              <w:rPr>
                <w:b/>
                <w:sz w:val="16"/>
                <w:szCs w:val="16"/>
              </w:rPr>
            </w:pPr>
            <w:r w:rsidRPr="00E24427">
              <w:rPr>
                <w:b/>
                <w:sz w:val="16"/>
                <w:szCs w:val="16"/>
              </w:rPr>
              <w:t>/</w:t>
            </w:r>
          </w:p>
        </w:tc>
        <w:tc>
          <w:tcPr>
            <w:tcW w:w="238" w:type="dxa"/>
            <w:shd w:val="clear" w:color="auto" w:fill="auto"/>
            <w:vAlign w:val="center"/>
          </w:tcPr>
          <w:p w14:paraId="77226732" w14:textId="77777777" w:rsidR="00A02FD9" w:rsidRPr="00E24427" w:rsidRDefault="00A02FD9" w:rsidP="008E2EEF">
            <w:pPr>
              <w:rPr>
                <w:sz w:val="16"/>
                <w:szCs w:val="16"/>
              </w:rPr>
            </w:pPr>
          </w:p>
        </w:tc>
        <w:tc>
          <w:tcPr>
            <w:tcW w:w="238" w:type="dxa"/>
            <w:shd w:val="clear" w:color="auto" w:fill="auto"/>
            <w:vAlign w:val="center"/>
          </w:tcPr>
          <w:p w14:paraId="7DDDF08E" w14:textId="77777777" w:rsidR="00A02FD9" w:rsidRPr="00E24427" w:rsidRDefault="00A02FD9" w:rsidP="008E2EEF">
            <w:pPr>
              <w:rPr>
                <w:sz w:val="16"/>
                <w:szCs w:val="16"/>
              </w:rPr>
            </w:pPr>
          </w:p>
        </w:tc>
        <w:tc>
          <w:tcPr>
            <w:tcW w:w="238" w:type="dxa"/>
            <w:shd w:val="clear" w:color="auto" w:fill="auto"/>
            <w:vAlign w:val="center"/>
          </w:tcPr>
          <w:p w14:paraId="4662807B" w14:textId="77777777" w:rsidR="00A02FD9" w:rsidRPr="00E24427" w:rsidRDefault="00A02FD9" w:rsidP="008E2EEF">
            <w:pPr>
              <w:rPr>
                <w:sz w:val="16"/>
                <w:szCs w:val="16"/>
              </w:rPr>
            </w:pPr>
          </w:p>
        </w:tc>
        <w:tc>
          <w:tcPr>
            <w:tcW w:w="238" w:type="dxa"/>
            <w:shd w:val="clear" w:color="auto" w:fill="auto"/>
            <w:vAlign w:val="center"/>
          </w:tcPr>
          <w:p w14:paraId="4BE7C321" w14:textId="77777777" w:rsidR="00A02FD9" w:rsidRPr="00E24427" w:rsidRDefault="00A02FD9" w:rsidP="008E2EEF">
            <w:pPr>
              <w:rPr>
                <w:sz w:val="16"/>
                <w:szCs w:val="16"/>
              </w:rPr>
            </w:pPr>
          </w:p>
        </w:tc>
        <w:tc>
          <w:tcPr>
            <w:tcW w:w="251" w:type="dxa"/>
            <w:shd w:val="clear" w:color="auto" w:fill="auto"/>
            <w:vAlign w:val="center"/>
          </w:tcPr>
          <w:p w14:paraId="153597AA" w14:textId="77777777" w:rsidR="00A02FD9" w:rsidRPr="00E24427" w:rsidRDefault="00A02FD9" w:rsidP="008E2EEF">
            <w:pPr>
              <w:rPr>
                <w:sz w:val="16"/>
                <w:szCs w:val="16"/>
              </w:rPr>
            </w:pPr>
          </w:p>
        </w:tc>
        <w:tc>
          <w:tcPr>
            <w:tcW w:w="246" w:type="dxa"/>
            <w:shd w:val="clear" w:color="auto" w:fill="auto"/>
            <w:vAlign w:val="center"/>
          </w:tcPr>
          <w:p w14:paraId="440823F5" w14:textId="77777777" w:rsidR="00A02FD9" w:rsidRPr="00E24427" w:rsidRDefault="00A02FD9" w:rsidP="008E2EEF">
            <w:pPr>
              <w:rPr>
                <w:sz w:val="16"/>
                <w:szCs w:val="16"/>
              </w:rPr>
            </w:pPr>
          </w:p>
        </w:tc>
        <w:tc>
          <w:tcPr>
            <w:tcW w:w="239" w:type="dxa"/>
            <w:shd w:val="clear" w:color="auto" w:fill="auto"/>
            <w:vAlign w:val="center"/>
          </w:tcPr>
          <w:p w14:paraId="0758479F" w14:textId="77777777" w:rsidR="00A02FD9" w:rsidRPr="00E24427" w:rsidRDefault="00A02FD9" w:rsidP="008E2EEF">
            <w:pPr>
              <w:rPr>
                <w:sz w:val="16"/>
                <w:szCs w:val="16"/>
              </w:rPr>
            </w:pPr>
          </w:p>
        </w:tc>
        <w:tc>
          <w:tcPr>
            <w:tcW w:w="238" w:type="dxa"/>
            <w:shd w:val="clear" w:color="auto" w:fill="auto"/>
            <w:vAlign w:val="center"/>
          </w:tcPr>
          <w:p w14:paraId="60C05B87" w14:textId="77777777" w:rsidR="00A02FD9" w:rsidRPr="00E24427" w:rsidRDefault="00A02FD9" w:rsidP="008E2EEF">
            <w:pPr>
              <w:rPr>
                <w:sz w:val="16"/>
                <w:szCs w:val="16"/>
              </w:rPr>
            </w:pPr>
          </w:p>
        </w:tc>
        <w:tc>
          <w:tcPr>
            <w:tcW w:w="238" w:type="dxa"/>
            <w:shd w:val="clear" w:color="auto" w:fill="auto"/>
            <w:vAlign w:val="center"/>
          </w:tcPr>
          <w:p w14:paraId="4E842FCC" w14:textId="77777777" w:rsidR="00A02FD9" w:rsidRPr="00E24427" w:rsidRDefault="00A02FD9" w:rsidP="008E2EEF">
            <w:pPr>
              <w:rPr>
                <w:sz w:val="16"/>
                <w:szCs w:val="16"/>
              </w:rPr>
            </w:pPr>
          </w:p>
        </w:tc>
        <w:tc>
          <w:tcPr>
            <w:tcW w:w="255" w:type="dxa"/>
            <w:shd w:val="clear" w:color="auto" w:fill="auto"/>
            <w:vAlign w:val="center"/>
          </w:tcPr>
          <w:p w14:paraId="402A7236" w14:textId="77777777" w:rsidR="00A02FD9" w:rsidRPr="00E24427" w:rsidRDefault="00A02FD9" w:rsidP="008E2EEF">
            <w:pPr>
              <w:rPr>
                <w:sz w:val="16"/>
                <w:szCs w:val="16"/>
              </w:rPr>
            </w:pPr>
          </w:p>
        </w:tc>
        <w:tc>
          <w:tcPr>
            <w:tcW w:w="249" w:type="dxa"/>
            <w:shd w:val="clear" w:color="auto" w:fill="auto"/>
            <w:vAlign w:val="center"/>
          </w:tcPr>
          <w:p w14:paraId="376C57EF" w14:textId="77777777" w:rsidR="00A02FD9" w:rsidRPr="00E24427" w:rsidRDefault="00A02FD9" w:rsidP="008E2EEF">
            <w:pPr>
              <w:rPr>
                <w:sz w:val="16"/>
                <w:szCs w:val="16"/>
              </w:rPr>
            </w:pPr>
          </w:p>
        </w:tc>
        <w:tc>
          <w:tcPr>
            <w:tcW w:w="244" w:type="dxa"/>
            <w:shd w:val="clear" w:color="auto" w:fill="auto"/>
            <w:vAlign w:val="center"/>
          </w:tcPr>
          <w:p w14:paraId="52764F41" w14:textId="77777777" w:rsidR="00A02FD9" w:rsidRPr="00E24427" w:rsidRDefault="00A02FD9" w:rsidP="008E2EEF">
            <w:pPr>
              <w:rPr>
                <w:sz w:val="16"/>
                <w:szCs w:val="16"/>
              </w:rPr>
            </w:pPr>
          </w:p>
        </w:tc>
        <w:tc>
          <w:tcPr>
            <w:tcW w:w="255" w:type="dxa"/>
            <w:shd w:val="clear" w:color="auto" w:fill="auto"/>
            <w:vAlign w:val="center"/>
          </w:tcPr>
          <w:p w14:paraId="1FCB4BE1" w14:textId="77777777" w:rsidR="00A02FD9" w:rsidRPr="00E24427" w:rsidRDefault="00A02FD9" w:rsidP="008E2EEF">
            <w:pPr>
              <w:rPr>
                <w:sz w:val="16"/>
                <w:szCs w:val="16"/>
              </w:rPr>
            </w:pPr>
          </w:p>
        </w:tc>
        <w:tc>
          <w:tcPr>
            <w:tcW w:w="653" w:type="dxa"/>
            <w:tcBorders>
              <w:right w:val="single" w:sz="12" w:space="0" w:color="auto"/>
            </w:tcBorders>
            <w:shd w:val="clear" w:color="auto" w:fill="auto"/>
            <w:vAlign w:val="center"/>
          </w:tcPr>
          <w:p w14:paraId="552AB35B" w14:textId="77777777" w:rsidR="00A02FD9" w:rsidRPr="00E24427" w:rsidRDefault="00A02FD9" w:rsidP="008E2EEF">
            <w:pPr>
              <w:rPr>
                <w:sz w:val="16"/>
                <w:szCs w:val="16"/>
              </w:rPr>
            </w:pPr>
          </w:p>
        </w:tc>
      </w:tr>
      <w:tr w:rsidR="00A02FD9" w:rsidRPr="00E24427" w14:paraId="5D9479E7" w14:textId="77777777" w:rsidTr="008E2EEF">
        <w:trPr>
          <w:trHeight w:val="284"/>
          <w:jc w:val="center"/>
        </w:trPr>
        <w:tc>
          <w:tcPr>
            <w:tcW w:w="1510" w:type="dxa"/>
            <w:gridSpan w:val="3"/>
            <w:tcBorders>
              <w:left w:val="single" w:sz="12" w:space="0" w:color="auto"/>
            </w:tcBorders>
            <w:shd w:val="clear" w:color="auto" w:fill="auto"/>
            <w:vAlign w:val="center"/>
          </w:tcPr>
          <w:p w14:paraId="539643B8" w14:textId="77777777" w:rsidR="00A02FD9" w:rsidRPr="00E24427" w:rsidRDefault="00A02FD9" w:rsidP="008E2EEF">
            <w:pPr>
              <w:rPr>
                <w:sz w:val="16"/>
                <w:szCs w:val="16"/>
              </w:rPr>
            </w:pPr>
            <w:r w:rsidRPr="00E24427">
              <w:rPr>
                <w:b/>
                <w:sz w:val="16"/>
                <w:szCs w:val="16"/>
              </w:rPr>
              <w:t>E-mail :</w:t>
            </w:r>
          </w:p>
        </w:tc>
        <w:tc>
          <w:tcPr>
            <w:tcW w:w="258" w:type="dxa"/>
            <w:shd w:val="clear" w:color="auto" w:fill="auto"/>
            <w:vAlign w:val="center"/>
          </w:tcPr>
          <w:p w14:paraId="46B0BF69" w14:textId="77777777" w:rsidR="00A02FD9" w:rsidRPr="00E24427" w:rsidRDefault="00A02FD9" w:rsidP="008E2EEF">
            <w:pPr>
              <w:rPr>
                <w:sz w:val="16"/>
                <w:szCs w:val="16"/>
              </w:rPr>
            </w:pPr>
          </w:p>
        </w:tc>
        <w:tc>
          <w:tcPr>
            <w:tcW w:w="255" w:type="dxa"/>
            <w:shd w:val="clear" w:color="auto" w:fill="auto"/>
            <w:vAlign w:val="center"/>
          </w:tcPr>
          <w:p w14:paraId="05AC099F" w14:textId="77777777" w:rsidR="00A02FD9" w:rsidRPr="00E24427" w:rsidRDefault="00A02FD9" w:rsidP="008E2EEF">
            <w:pPr>
              <w:rPr>
                <w:sz w:val="16"/>
                <w:szCs w:val="16"/>
              </w:rPr>
            </w:pPr>
          </w:p>
        </w:tc>
        <w:tc>
          <w:tcPr>
            <w:tcW w:w="238" w:type="dxa"/>
            <w:shd w:val="clear" w:color="auto" w:fill="auto"/>
            <w:vAlign w:val="center"/>
          </w:tcPr>
          <w:p w14:paraId="33F9D082" w14:textId="77777777" w:rsidR="00A02FD9" w:rsidRPr="00E24427" w:rsidRDefault="00A02FD9" w:rsidP="008E2EEF">
            <w:pPr>
              <w:rPr>
                <w:sz w:val="16"/>
                <w:szCs w:val="16"/>
              </w:rPr>
            </w:pPr>
          </w:p>
        </w:tc>
        <w:tc>
          <w:tcPr>
            <w:tcW w:w="247" w:type="dxa"/>
            <w:shd w:val="clear" w:color="auto" w:fill="auto"/>
            <w:vAlign w:val="center"/>
          </w:tcPr>
          <w:p w14:paraId="11C0EA77" w14:textId="77777777" w:rsidR="00A02FD9" w:rsidRPr="00E24427" w:rsidRDefault="00A02FD9" w:rsidP="008E2EEF">
            <w:pPr>
              <w:rPr>
                <w:sz w:val="16"/>
                <w:szCs w:val="16"/>
              </w:rPr>
            </w:pPr>
          </w:p>
        </w:tc>
        <w:tc>
          <w:tcPr>
            <w:tcW w:w="238" w:type="dxa"/>
            <w:shd w:val="clear" w:color="auto" w:fill="auto"/>
            <w:vAlign w:val="center"/>
          </w:tcPr>
          <w:p w14:paraId="30EF858A" w14:textId="77777777" w:rsidR="00A02FD9" w:rsidRPr="00E24427" w:rsidRDefault="00A02FD9" w:rsidP="008E2EEF">
            <w:pPr>
              <w:rPr>
                <w:sz w:val="16"/>
                <w:szCs w:val="16"/>
              </w:rPr>
            </w:pPr>
          </w:p>
        </w:tc>
        <w:tc>
          <w:tcPr>
            <w:tcW w:w="239" w:type="dxa"/>
            <w:shd w:val="clear" w:color="auto" w:fill="auto"/>
            <w:vAlign w:val="center"/>
          </w:tcPr>
          <w:p w14:paraId="6FE2BC59" w14:textId="77777777" w:rsidR="00A02FD9" w:rsidRPr="00E24427" w:rsidRDefault="00A02FD9" w:rsidP="008E2EEF">
            <w:pPr>
              <w:rPr>
                <w:sz w:val="16"/>
                <w:szCs w:val="16"/>
              </w:rPr>
            </w:pPr>
          </w:p>
        </w:tc>
        <w:tc>
          <w:tcPr>
            <w:tcW w:w="238" w:type="dxa"/>
            <w:shd w:val="clear" w:color="auto" w:fill="auto"/>
            <w:vAlign w:val="center"/>
          </w:tcPr>
          <w:p w14:paraId="68608B87" w14:textId="77777777" w:rsidR="00A02FD9" w:rsidRPr="00E24427" w:rsidRDefault="00A02FD9" w:rsidP="008E2EEF">
            <w:pPr>
              <w:rPr>
                <w:sz w:val="16"/>
                <w:szCs w:val="16"/>
              </w:rPr>
            </w:pPr>
          </w:p>
        </w:tc>
        <w:tc>
          <w:tcPr>
            <w:tcW w:w="258" w:type="dxa"/>
            <w:shd w:val="clear" w:color="auto" w:fill="auto"/>
            <w:vAlign w:val="center"/>
          </w:tcPr>
          <w:p w14:paraId="5AD5BB25" w14:textId="77777777" w:rsidR="00A02FD9" w:rsidRPr="00E24427" w:rsidRDefault="00A02FD9" w:rsidP="008E2EEF">
            <w:pPr>
              <w:rPr>
                <w:sz w:val="16"/>
                <w:szCs w:val="16"/>
              </w:rPr>
            </w:pPr>
          </w:p>
        </w:tc>
        <w:tc>
          <w:tcPr>
            <w:tcW w:w="257" w:type="dxa"/>
            <w:shd w:val="clear" w:color="auto" w:fill="auto"/>
            <w:vAlign w:val="center"/>
          </w:tcPr>
          <w:p w14:paraId="54795301" w14:textId="77777777" w:rsidR="00A02FD9" w:rsidRPr="00E24427" w:rsidRDefault="00A02FD9" w:rsidP="008E2EEF">
            <w:pPr>
              <w:rPr>
                <w:sz w:val="16"/>
                <w:szCs w:val="16"/>
              </w:rPr>
            </w:pPr>
          </w:p>
        </w:tc>
        <w:tc>
          <w:tcPr>
            <w:tcW w:w="257" w:type="dxa"/>
            <w:shd w:val="clear" w:color="auto" w:fill="auto"/>
            <w:vAlign w:val="center"/>
          </w:tcPr>
          <w:p w14:paraId="4D724207" w14:textId="77777777" w:rsidR="00A02FD9" w:rsidRPr="00E24427" w:rsidRDefault="00A02FD9" w:rsidP="008E2EEF">
            <w:pPr>
              <w:rPr>
                <w:sz w:val="16"/>
                <w:szCs w:val="16"/>
              </w:rPr>
            </w:pPr>
          </w:p>
        </w:tc>
        <w:tc>
          <w:tcPr>
            <w:tcW w:w="256" w:type="dxa"/>
            <w:shd w:val="clear" w:color="auto" w:fill="auto"/>
            <w:vAlign w:val="center"/>
          </w:tcPr>
          <w:p w14:paraId="335BD944" w14:textId="77777777" w:rsidR="00A02FD9" w:rsidRPr="00E24427" w:rsidRDefault="00A02FD9" w:rsidP="008E2EEF">
            <w:pPr>
              <w:rPr>
                <w:sz w:val="16"/>
                <w:szCs w:val="16"/>
              </w:rPr>
            </w:pPr>
          </w:p>
        </w:tc>
        <w:tc>
          <w:tcPr>
            <w:tcW w:w="250" w:type="dxa"/>
            <w:shd w:val="clear" w:color="auto" w:fill="auto"/>
            <w:vAlign w:val="center"/>
          </w:tcPr>
          <w:p w14:paraId="65AACD8F" w14:textId="77777777" w:rsidR="00A02FD9" w:rsidRPr="00E24427" w:rsidRDefault="00A02FD9" w:rsidP="008E2EEF">
            <w:pPr>
              <w:rPr>
                <w:sz w:val="16"/>
                <w:szCs w:val="16"/>
              </w:rPr>
            </w:pPr>
          </w:p>
        </w:tc>
        <w:tc>
          <w:tcPr>
            <w:tcW w:w="238" w:type="dxa"/>
            <w:shd w:val="clear" w:color="auto" w:fill="auto"/>
            <w:vAlign w:val="center"/>
          </w:tcPr>
          <w:p w14:paraId="649CC834" w14:textId="77777777" w:rsidR="00A02FD9" w:rsidRPr="00E24427" w:rsidRDefault="00A02FD9" w:rsidP="008E2EEF">
            <w:pPr>
              <w:rPr>
                <w:sz w:val="16"/>
                <w:szCs w:val="16"/>
              </w:rPr>
            </w:pPr>
          </w:p>
        </w:tc>
        <w:tc>
          <w:tcPr>
            <w:tcW w:w="238" w:type="dxa"/>
            <w:shd w:val="clear" w:color="auto" w:fill="auto"/>
            <w:vAlign w:val="center"/>
          </w:tcPr>
          <w:p w14:paraId="6DB96A40" w14:textId="77777777" w:rsidR="00A02FD9" w:rsidRPr="00E24427" w:rsidRDefault="00A02FD9" w:rsidP="008E2EEF">
            <w:pPr>
              <w:rPr>
                <w:sz w:val="16"/>
                <w:szCs w:val="16"/>
              </w:rPr>
            </w:pPr>
          </w:p>
        </w:tc>
        <w:tc>
          <w:tcPr>
            <w:tcW w:w="251" w:type="dxa"/>
            <w:shd w:val="clear" w:color="auto" w:fill="auto"/>
            <w:vAlign w:val="center"/>
          </w:tcPr>
          <w:p w14:paraId="7D2E00A6" w14:textId="77777777" w:rsidR="00A02FD9" w:rsidRPr="00E24427" w:rsidRDefault="00A02FD9" w:rsidP="008E2EEF">
            <w:pPr>
              <w:rPr>
                <w:sz w:val="16"/>
                <w:szCs w:val="16"/>
              </w:rPr>
            </w:pPr>
          </w:p>
        </w:tc>
        <w:tc>
          <w:tcPr>
            <w:tcW w:w="248" w:type="dxa"/>
            <w:shd w:val="clear" w:color="auto" w:fill="auto"/>
            <w:vAlign w:val="center"/>
          </w:tcPr>
          <w:p w14:paraId="68DBD39E" w14:textId="77777777" w:rsidR="00A02FD9" w:rsidRPr="00E24427" w:rsidRDefault="00A02FD9" w:rsidP="008E2EEF">
            <w:pPr>
              <w:rPr>
                <w:sz w:val="16"/>
                <w:szCs w:val="16"/>
              </w:rPr>
            </w:pPr>
          </w:p>
        </w:tc>
        <w:tc>
          <w:tcPr>
            <w:tcW w:w="246" w:type="dxa"/>
            <w:shd w:val="clear" w:color="auto" w:fill="auto"/>
            <w:vAlign w:val="center"/>
          </w:tcPr>
          <w:p w14:paraId="54524337" w14:textId="77777777" w:rsidR="00A02FD9" w:rsidRPr="00E24427" w:rsidRDefault="00A02FD9" w:rsidP="008E2EEF">
            <w:pPr>
              <w:rPr>
                <w:sz w:val="16"/>
                <w:szCs w:val="16"/>
              </w:rPr>
            </w:pPr>
          </w:p>
        </w:tc>
        <w:tc>
          <w:tcPr>
            <w:tcW w:w="241" w:type="dxa"/>
            <w:shd w:val="clear" w:color="auto" w:fill="auto"/>
            <w:vAlign w:val="center"/>
          </w:tcPr>
          <w:p w14:paraId="72E9879E" w14:textId="77777777" w:rsidR="00A02FD9" w:rsidRPr="00E24427" w:rsidRDefault="00A02FD9" w:rsidP="008E2EEF">
            <w:pPr>
              <w:rPr>
                <w:sz w:val="16"/>
                <w:szCs w:val="16"/>
              </w:rPr>
            </w:pPr>
          </w:p>
        </w:tc>
        <w:tc>
          <w:tcPr>
            <w:tcW w:w="240" w:type="dxa"/>
            <w:shd w:val="clear" w:color="auto" w:fill="auto"/>
            <w:vAlign w:val="center"/>
          </w:tcPr>
          <w:p w14:paraId="0404B528" w14:textId="77777777" w:rsidR="00A02FD9" w:rsidRPr="00E24427" w:rsidRDefault="00A02FD9" w:rsidP="008E2EEF">
            <w:pPr>
              <w:rPr>
                <w:sz w:val="16"/>
                <w:szCs w:val="16"/>
              </w:rPr>
            </w:pPr>
          </w:p>
        </w:tc>
        <w:tc>
          <w:tcPr>
            <w:tcW w:w="240" w:type="dxa"/>
            <w:shd w:val="clear" w:color="auto" w:fill="auto"/>
            <w:vAlign w:val="center"/>
          </w:tcPr>
          <w:p w14:paraId="43A683A4" w14:textId="77777777" w:rsidR="00A02FD9" w:rsidRPr="00E24427" w:rsidRDefault="00A02FD9" w:rsidP="008E2EEF">
            <w:pPr>
              <w:rPr>
                <w:sz w:val="16"/>
                <w:szCs w:val="16"/>
              </w:rPr>
            </w:pPr>
          </w:p>
        </w:tc>
        <w:tc>
          <w:tcPr>
            <w:tcW w:w="238" w:type="dxa"/>
            <w:shd w:val="clear" w:color="auto" w:fill="auto"/>
            <w:vAlign w:val="center"/>
          </w:tcPr>
          <w:p w14:paraId="661508B0" w14:textId="77777777" w:rsidR="00A02FD9" w:rsidRPr="00E24427" w:rsidRDefault="00A02FD9" w:rsidP="008E2EEF">
            <w:pPr>
              <w:rPr>
                <w:sz w:val="16"/>
                <w:szCs w:val="16"/>
              </w:rPr>
            </w:pPr>
          </w:p>
        </w:tc>
        <w:tc>
          <w:tcPr>
            <w:tcW w:w="244" w:type="dxa"/>
            <w:shd w:val="clear" w:color="auto" w:fill="auto"/>
            <w:vAlign w:val="center"/>
          </w:tcPr>
          <w:p w14:paraId="4FFB272C" w14:textId="77777777" w:rsidR="00A02FD9" w:rsidRPr="00E24427" w:rsidRDefault="00A02FD9" w:rsidP="008E2EEF">
            <w:pPr>
              <w:rPr>
                <w:sz w:val="16"/>
                <w:szCs w:val="16"/>
              </w:rPr>
            </w:pPr>
          </w:p>
        </w:tc>
        <w:tc>
          <w:tcPr>
            <w:tcW w:w="238" w:type="dxa"/>
            <w:shd w:val="clear" w:color="auto" w:fill="auto"/>
            <w:vAlign w:val="center"/>
          </w:tcPr>
          <w:p w14:paraId="711A97A7" w14:textId="77777777" w:rsidR="00A02FD9" w:rsidRPr="00E24427" w:rsidRDefault="00A02FD9" w:rsidP="008E2EEF">
            <w:pPr>
              <w:rPr>
                <w:sz w:val="16"/>
                <w:szCs w:val="16"/>
              </w:rPr>
            </w:pPr>
          </w:p>
        </w:tc>
        <w:tc>
          <w:tcPr>
            <w:tcW w:w="238" w:type="dxa"/>
            <w:shd w:val="clear" w:color="auto" w:fill="auto"/>
            <w:vAlign w:val="center"/>
          </w:tcPr>
          <w:p w14:paraId="2438C540" w14:textId="77777777" w:rsidR="00A02FD9" w:rsidRPr="00E24427" w:rsidRDefault="00A02FD9" w:rsidP="008E2EEF">
            <w:pPr>
              <w:rPr>
                <w:sz w:val="16"/>
                <w:szCs w:val="16"/>
              </w:rPr>
            </w:pPr>
          </w:p>
        </w:tc>
        <w:tc>
          <w:tcPr>
            <w:tcW w:w="238" w:type="dxa"/>
            <w:shd w:val="clear" w:color="auto" w:fill="auto"/>
            <w:vAlign w:val="center"/>
          </w:tcPr>
          <w:p w14:paraId="30F3EB2A" w14:textId="77777777" w:rsidR="00A02FD9" w:rsidRPr="00E24427" w:rsidRDefault="00A02FD9" w:rsidP="008E2EEF">
            <w:pPr>
              <w:rPr>
                <w:sz w:val="16"/>
                <w:szCs w:val="16"/>
              </w:rPr>
            </w:pPr>
          </w:p>
        </w:tc>
        <w:tc>
          <w:tcPr>
            <w:tcW w:w="238" w:type="dxa"/>
            <w:shd w:val="clear" w:color="auto" w:fill="auto"/>
            <w:vAlign w:val="center"/>
          </w:tcPr>
          <w:p w14:paraId="1891659B" w14:textId="77777777" w:rsidR="00A02FD9" w:rsidRPr="00E24427" w:rsidRDefault="00A02FD9" w:rsidP="008E2EEF">
            <w:pPr>
              <w:rPr>
                <w:sz w:val="16"/>
                <w:szCs w:val="16"/>
              </w:rPr>
            </w:pPr>
          </w:p>
        </w:tc>
        <w:tc>
          <w:tcPr>
            <w:tcW w:w="251" w:type="dxa"/>
            <w:shd w:val="clear" w:color="auto" w:fill="auto"/>
            <w:vAlign w:val="center"/>
          </w:tcPr>
          <w:p w14:paraId="1CF39964" w14:textId="77777777" w:rsidR="00A02FD9" w:rsidRPr="00E24427" w:rsidRDefault="00A02FD9" w:rsidP="008E2EEF">
            <w:pPr>
              <w:rPr>
                <w:sz w:val="16"/>
                <w:szCs w:val="16"/>
              </w:rPr>
            </w:pPr>
          </w:p>
        </w:tc>
        <w:tc>
          <w:tcPr>
            <w:tcW w:w="246" w:type="dxa"/>
            <w:shd w:val="clear" w:color="auto" w:fill="auto"/>
            <w:vAlign w:val="center"/>
          </w:tcPr>
          <w:p w14:paraId="48506001" w14:textId="77777777" w:rsidR="00A02FD9" w:rsidRPr="00E24427" w:rsidRDefault="00A02FD9" w:rsidP="008E2EEF">
            <w:pPr>
              <w:rPr>
                <w:sz w:val="16"/>
                <w:szCs w:val="16"/>
              </w:rPr>
            </w:pPr>
          </w:p>
        </w:tc>
        <w:tc>
          <w:tcPr>
            <w:tcW w:w="239" w:type="dxa"/>
            <w:shd w:val="clear" w:color="auto" w:fill="auto"/>
            <w:vAlign w:val="center"/>
          </w:tcPr>
          <w:p w14:paraId="4E7FD590" w14:textId="77777777" w:rsidR="00A02FD9" w:rsidRPr="00E24427" w:rsidRDefault="00A02FD9" w:rsidP="008E2EEF">
            <w:pPr>
              <w:rPr>
                <w:sz w:val="16"/>
                <w:szCs w:val="16"/>
              </w:rPr>
            </w:pPr>
          </w:p>
        </w:tc>
        <w:tc>
          <w:tcPr>
            <w:tcW w:w="238" w:type="dxa"/>
            <w:shd w:val="clear" w:color="auto" w:fill="auto"/>
            <w:vAlign w:val="center"/>
          </w:tcPr>
          <w:p w14:paraId="1930CEEE" w14:textId="77777777" w:rsidR="00A02FD9" w:rsidRPr="00E24427" w:rsidRDefault="00A02FD9" w:rsidP="008E2EEF">
            <w:pPr>
              <w:rPr>
                <w:sz w:val="16"/>
                <w:szCs w:val="16"/>
              </w:rPr>
            </w:pPr>
          </w:p>
        </w:tc>
        <w:tc>
          <w:tcPr>
            <w:tcW w:w="238" w:type="dxa"/>
            <w:shd w:val="clear" w:color="auto" w:fill="auto"/>
            <w:vAlign w:val="center"/>
          </w:tcPr>
          <w:p w14:paraId="007F3D3B" w14:textId="77777777" w:rsidR="00A02FD9" w:rsidRPr="00E24427" w:rsidRDefault="00A02FD9" w:rsidP="008E2EEF">
            <w:pPr>
              <w:rPr>
                <w:sz w:val="16"/>
                <w:szCs w:val="16"/>
              </w:rPr>
            </w:pPr>
          </w:p>
        </w:tc>
        <w:tc>
          <w:tcPr>
            <w:tcW w:w="255" w:type="dxa"/>
            <w:shd w:val="clear" w:color="auto" w:fill="auto"/>
            <w:vAlign w:val="center"/>
          </w:tcPr>
          <w:p w14:paraId="2C5CBFD3" w14:textId="77777777" w:rsidR="00A02FD9" w:rsidRPr="00E24427" w:rsidRDefault="00A02FD9" w:rsidP="008E2EEF">
            <w:pPr>
              <w:rPr>
                <w:sz w:val="16"/>
                <w:szCs w:val="16"/>
              </w:rPr>
            </w:pPr>
          </w:p>
        </w:tc>
        <w:tc>
          <w:tcPr>
            <w:tcW w:w="249" w:type="dxa"/>
            <w:shd w:val="clear" w:color="auto" w:fill="auto"/>
            <w:vAlign w:val="center"/>
          </w:tcPr>
          <w:p w14:paraId="7D37CEC0" w14:textId="77777777" w:rsidR="00A02FD9" w:rsidRPr="00E24427" w:rsidRDefault="00A02FD9" w:rsidP="008E2EEF">
            <w:pPr>
              <w:rPr>
                <w:sz w:val="16"/>
                <w:szCs w:val="16"/>
              </w:rPr>
            </w:pPr>
          </w:p>
        </w:tc>
        <w:tc>
          <w:tcPr>
            <w:tcW w:w="244" w:type="dxa"/>
            <w:shd w:val="clear" w:color="auto" w:fill="auto"/>
            <w:vAlign w:val="center"/>
          </w:tcPr>
          <w:p w14:paraId="6103A3EE" w14:textId="77777777" w:rsidR="00A02FD9" w:rsidRPr="00E24427" w:rsidRDefault="00A02FD9" w:rsidP="008E2EEF">
            <w:pPr>
              <w:rPr>
                <w:sz w:val="16"/>
                <w:szCs w:val="16"/>
              </w:rPr>
            </w:pPr>
          </w:p>
        </w:tc>
        <w:tc>
          <w:tcPr>
            <w:tcW w:w="255" w:type="dxa"/>
            <w:shd w:val="clear" w:color="auto" w:fill="auto"/>
            <w:vAlign w:val="center"/>
          </w:tcPr>
          <w:p w14:paraId="63B4D393" w14:textId="77777777" w:rsidR="00A02FD9" w:rsidRPr="00E24427" w:rsidRDefault="00A02FD9" w:rsidP="008E2EEF">
            <w:pPr>
              <w:rPr>
                <w:sz w:val="16"/>
                <w:szCs w:val="16"/>
              </w:rPr>
            </w:pPr>
          </w:p>
        </w:tc>
        <w:tc>
          <w:tcPr>
            <w:tcW w:w="653" w:type="dxa"/>
            <w:tcBorders>
              <w:right w:val="single" w:sz="12" w:space="0" w:color="auto"/>
            </w:tcBorders>
            <w:shd w:val="clear" w:color="auto" w:fill="auto"/>
            <w:vAlign w:val="center"/>
          </w:tcPr>
          <w:p w14:paraId="2B25A0BF" w14:textId="77777777" w:rsidR="00A02FD9" w:rsidRPr="00E24427" w:rsidRDefault="00A02FD9" w:rsidP="008E2EEF">
            <w:pPr>
              <w:rPr>
                <w:sz w:val="16"/>
                <w:szCs w:val="16"/>
              </w:rPr>
            </w:pPr>
          </w:p>
        </w:tc>
      </w:tr>
      <w:tr w:rsidR="00A02FD9" w:rsidRPr="00E24427" w14:paraId="69EDC71D" w14:textId="77777777" w:rsidTr="008E2EEF">
        <w:trPr>
          <w:trHeight w:val="284"/>
          <w:jc w:val="center"/>
        </w:trPr>
        <w:tc>
          <w:tcPr>
            <w:tcW w:w="10745" w:type="dxa"/>
            <w:gridSpan w:val="39"/>
            <w:tcBorders>
              <w:top w:val="single" w:sz="12" w:space="0" w:color="auto"/>
              <w:left w:val="single" w:sz="12" w:space="0" w:color="auto"/>
              <w:bottom w:val="single" w:sz="12" w:space="0" w:color="auto"/>
              <w:right w:val="single" w:sz="12" w:space="0" w:color="auto"/>
            </w:tcBorders>
            <w:shd w:val="clear" w:color="auto" w:fill="FFFF99"/>
            <w:vAlign w:val="center"/>
          </w:tcPr>
          <w:p w14:paraId="24158DCD" w14:textId="77777777" w:rsidR="00A02FD9" w:rsidRPr="00E24427" w:rsidRDefault="00A02FD9" w:rsidP="008E2EEF">
            <w:pPr>
              <w:rPr>
                <w:sz w:val="16"/>
                <w:szCs w:val="16"/>
              </w:rPr>
            </w:pPr>
            <w:r>
              <w:rPr>
                <w:b/>
                <w:sz w:val="16"/>
                <w:szCs w:val="16"/>
                <w:u w:val="single"/>
              </w:rPr>
              <w:t>Age minimum : 18 ans.</w:t>
            </w:r>
          </w:p>
        </w:tc>
      </w:tr>
    </w:tbl>
    <w:p w14:paraId="61FC94FA" w14:textId="77777777" w:rsidR="00A02FD9" w:rsidRPr="005F45FE" w:rsidRDefault="00A02FD9" w:rsidP="00A02FD9">
      <w:pPr>
        <w:rPr>
          <w:sz w:val="4"/>
          <w:szCs w:val="4"/>
        </w:rPr>
      </w:pPr>
    </w:p>
    <w:tbl>
      <w:tblPr>
        <w:tblW w:w="1073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40"/>
        <w:gridCol w:w="9992"/>
      </w:tblGrid>
      <w:tr w:rsidR="00A02FD9" w:rsidRPr="00E24427" w14:paraId="48E728CF" w14:textId="77777777" w:rsidTr="008E2EEF">
        <w:trPr>
          <w:jc w:val="center"/>
        </w:trPr>
        <w:tc>
          <w:tcPr>
            <w:tcW w:w="10732" w:type="dxa"/>
            <w:gridSpan w:val="2"/>
            <w:shd w:val="clear" w:color="auto" w:fill="333333"/>
          </w:tcPr>
          <w:p w14:paraId="31EC14CF" w14:textId="77777777" w:rsidR="00A02FD9" w:rsidRPr="00E24427" w:rsidRDefault="00A02FD9" w:rsidP="008E2EEF">
            <w:pPr>
              <w:jc w:val="center"/>
            </w:pPr>
            <w:r w:rsidRPr="00E24427">
              <w:rPr>
                <w:rFonts w:ascii="Arial" w:eastAsia="Arial" w:hAnsi="Arial"/>
                <w:b/>
                <w:i/>
              </w:rPr>
              <w:t>Abandon de recours participants - Attestation d’aptitude - RGPD - Déclaration à signer par le demandeur</w:t>
            </w:r>
          </w:p>
        </w:tc>
      </w:tr>
      <w:tr w:rsidR="00A02FD9" w:rsidRPr="00E24427" w14:paraId="6EB5C4C7" w14:textId="77777777" w:rsidTr="008E2EEF">
        <w:trPr>
          <w:trHeight w:val="1427"/>
          <w:jc w:val="center"/>
        </w:trPr>
        <w:tc>
          <w:tcPr>
            <w:tcW w:w="10732" w:type="dxa"/>
            <w:gridSpan w:val="2"/>
            <w:shd w:val="clear" w:color="auto" w:fill="auto"/>
          </w:tcPr>
          <w:p w14:paraId="67155E58" w14:textId="77777777" w:rsidR="00A02FD9" w:rsidRPr="00E24427" w:rsidRDefault="00A02FD9" w:rsidP="008E2EEF">
            <w:pPr>
              <w:spacing w:line="213" w:lineRule="auto"/>
              <w:ind w:left="40" w:right="80"/>
              <w:rPr>
                <w:sz w:val="13"/>
                <w:szCs w:val="13"/>
              </w:rPr>
            </w:pPr>
            <w:r w:rsidRPr="00E24427">
              <w:rPr>
                <w:sz w:val="13"/>
                <w:szCs w:val="13"/>
              </w:rPr>
              <w:t>Je soussigné(e) déclare participer de ma propre initiative aux épreuves inscrites au calendrier ASAF et à ne participer qu’aux épreuves dont l’accès m’est ouvert en conformité avec les règlements de l’ASAF et déclare renoncer pour moi-même, mes ayants droits, mes héritiers, mes proches (parents, conjoint, enfants) et nos assureurs, à tout recours contre :</w:t>
            </w:r>
          </w:p>
          <w:p w14:paraId="39D14B4F" w14:textId="77777777" w:rsidR="00A02FD9" w:rsidRPr="00E24427" w:rsidRDefault="00A02FD9" w:rsidP="00A02FD9">
            <w:pPr>
              <w:numPr>
                <w:ilvl w:val="0"/>
                <w:numId w:val="2"/>
              </w:numPr>
              <w:tabs>
                <w:tab w:val="clear" w:pos="1873"/>
                <w:tab w:val="left" w:pos="260"/>
              </w:tabs>
              <w:spacing w:line="0" w:lineRule="atLeast"/>
              <w:ind w:left="927" w:hanging="360"/>
              <w:rPr>
                <w:sz w:val="13"/>
                <w:szCs w:val="13"/>
              </w:rPr>
            </w:pPr>
            <w:r w:rsidRPr="00E24427">
              <w:rPr>
                <w:sz w:val="13"/>
                <w:szCs w:val="13"/>
              </w:rPr>
              <w:t>l'ASAF et les CSAP. ;</w:t>
            </w:r>
          </w:p>
          <w:p w14:paraId="2D42DA69" w14:textId="77777777" w:rsidR="00A02FD9" w:rsidRPr="00E24427" w:rsidRDefault="00A02FD9" w:rsidP="00A02FD9">
            <w:pPr>
              <w:numPr>
                <w:ilvl w:val="0"/>
                <w:numId w:val="2"/>
              </w:numPr>
              <w:tabs>
                <w:tab w:val="clear" w:pos="1873"/>
                <w:tab w:val="left" w:pos="260"/>
              </w:tabs>
              <w:spacing w:line="0" w:lineRule="atLeast"/>
              <w:ind w:left="927" w:hanging="360"/>
              <w:rPr>
                <w:sz w:val="13"/>
                <w:szCs w:val="13"/>
              </w:rPr>
            </w:pPr>
            <w:r w:rsidRPr="00E24427">
              <w:rPr>
                <w:sz w:val="13"/>
                <w:szCs w:val="13"/>
              </w:rPr>
              <w:t>le(s) propriétaire(s) et/ou exploitant(s) du circuit, si l’épreuve a lieu sur circuit ;</w:t>
            </w:r>
          </w:p>
          <w:p w14:paraId="78C1B745" w14:textId="77777777" w:rsidR="00A02FD9" w:rsidRPr="00E24427" w:rsidRDefault="00A02FD9" w:rsidP="00A02FD9">
            <w:pPr>
              <w:numPr>
                <w:ilvl w:val="0"/>
                <w:numId w:val="2"/>
              </w:numPr>
              <w:tabs>
                <w:tab w:val="clear" w:pos="1873"/>
                <w:tab w:val="left" w:pos="260"/>
              </w:tabs>
              <w:spacing w:line="0" w:lineRule="atLeast"/>
              <w:ind w:left="927" w:hanging="360"/>
              <w:rPr>
                <w:sz w:val="13"/>
                <w:szCs w:val="13"/>
              </w:rPr>
            </w:pPr>
            <w:r w:rsidRPr="00E24427">
              <w:rPr>
                <w:sz w:val="13"/>
                <w:szCs w:val="13"/>
              </w:rPr>
              <w:t>le ou les organisateurs de la manifestation ;</w:t>
            </w:r>
          </w:p>
          <w:p w14:paraId="3AA0DD0F" w14:textId="77777777" w:rsidR="00A02FD9" w:rsidRPr="00E24427" w:rsidRDefault="00A02FD9" w:rsidP="00A02FD9">
            <w:pPr>
              <w:numPr>
                <w:ilvl w:val="0"/>
                <w:numId w:val="2"/>
              </w:numPr>
              <w:tabs>
                <w:tab w:val="clear" w:pos="1873"/>
                <w:tab w:val="left" w:pos="260"/>
              </w:tabs>
              <w:spacing w:line="0" w:lineRule="atLeast"/>
              <w:ind w:left="927" w:hanging="360"/>
              <w:rPr>
                <w:sz w:val="13"/>
                <w:szCs w:val="13"/>
              </w:rPr>
            </w:pPr>
            <w:r w:rsidRPr="00E24427">
              <w:rPr>
                <w:sz w:val="13"/>
                <w:szCs w:val="13"/>
              </w:rPr>
              <w:t>d’autres participants et, si l’épreuve a lieu sur circuit, d’autres utilisateurs dudit circuit ;</w:t>
            </w:r>
          </w:p>
          <w:p w14:paraId="484D6031" w14:textId="77777777" w:rsidR="00A02FD9" w:rsidRPr="00E24427" w:rsidRDefault="00A02FD9" w:rsidP="00A02FD9">
            <w:pPr>
              <w:numPr>
                <w:ilvl w:val="0"/>
                <w:numId w:val="2"/>
              </w:numPr>
              <w:tabs>
                <w:tab w:val="clear" w:pos="1873"/>
                <w:tab w:val="left" w:pos="260"/>
              </w:tabs>
              <w:spacing w:line="0" w:lineRule="atLeast"/>
              <w:ind w:left="927" w:hanging="360"/>
              <w:rPr>
                <w:sz w:val="13"/>
                <w:szCs w:val="13"/>
              </w:rPr>
            </w:pPr>
            <w:r w:rsidRPr="00E24427">
              <w:rPr>
                <w:sz w:val="13"/>
                <w:szCs w:val="13"/>
              </w:rPr>
              <w:t>les concurrents et les propriétaires ou détenteurs des véhicules participants ;</w:t>
            </w:r>
          </w:p>
          <w:p w14:paraId="5B70062D" w14:textId="77777777" w:rsidR="00A02FD9" w:rsidRPr="00E24427" w:rsidRDefault="00A02FD9" w:rsidP="00A02FD9">
            <w:pPr>
              <w:numPr>
                <w:ilvl w:val="0"/>
                <w:numId w:val="2"/>
              </w:numPr>
              <w:tabs>
                <w:tab w:val="clear" w:pos="1873"/>
                <w:tab w:val="left" w:pos="260"/>
              </w:tabs>
              <w:spacing w:line="0" w:lineRule="atLeast"/>
              <w:ind w:left="927" w:hanging="360"/>
              <w:rPr>
                <w:sz w:val="13"/>
                <w:szCs w:val="13"/>
              </w:rPr>
            </w:pPr>
            <w:proofErr w:type="gramStart"/>
            <w:r w:rsidRPr="00E24427">
              <w:rPr>
                <w:sz w:val="13"/>
                <w:szCs w:val="13"/>
              </w:rPr>
              <w:t>les</w:t>
            </w:r>
            <w:proofErr w:type="gramEnd"/>
            <w:r w:rsidRPr="00E24427">
              <w:rPr>
                <w:sz w:val="13"/>
                <w:szCs w:val="13"/>
              </w:rPr>
              <w:t xml:space="preserve"> préposés, aides bénévoles et chargés de mission des personnes (ou organismes) visés aux points 1,2,3,4 et 5 ci avant ;</w:t>
            </w:r>
          </w:p>
          <w:p w14:paraId="73A9C609" w14:textId="77777777" w:rsidR="00A02FD9" w:rsidRPr="00E24427" w:rsidRDefault="00A02FD9" w:rsidP="00A02FD9">
            <w:pPr>
              <w:numPr>
                <w:ilvl w:val="0"/>
                <w:numId w:val="2"/>
              </w:numPr>
              <w:tabs>
                <w:tab w:val="clear" w:pos="1873"/>
                <w:tab w:val="left" w:pos="260"/>
              </w:tabs>
              <w:spacing w:line="0" w:lineRule="atLeast"/>
              <w:ind w:left="927" w:hanging="360"/>
              <w:rPr>
                <w:sz w:val="13"/>
                <w:szCs w:val="13"/>
              </w:rPr>
            </w:pPr>
            <w:r w:rsidRPr="00E24427">
              <w:rPr>
                <w:sz w:val="13"/>
                <w:szCs w:val="13"/>
              </w:rPr>
              <w:t>les assureurs des personnes (ou organismes) visés aux points 1 à 6 ci avant ;</w:t>
            </w:r>
          </w:p>
          <w:p w14:paraId="531F315E" w14:textId="77777777" w:rsidR="00A02FD9" w:rsidRPr="00E24427" w:rsidRDefault="00A02FD9" w:rsidP="008E2EEF">
            <w:pPr>
              <w:spacing w:line="223" w:lineRule="auto"/>
              <w:ind w:left="40" w:right="80"/>
              <w:jc w:val="both"/>
              <w:rPr>
                <w:sz w:val="15"/>
              </w:rPr>
            </w:pPr>
            <w:r w:rsidRPr="00E24427">
              <w:rPr>
                <w:sz w:val="13"/>
                <w:szCs w:val="13"/>
              </w:rPr>
              <w:t xml:space="preserve">pour tout dommage que je causerais ou subirais au cours d’une des épreuves (y compris entraînements) reprises au calendrier qu'il soit ou non la conséquence directe ou indirecte d'une négligence ou faute des personnes et des organismes repris </w:t>
            </w:r>
            <w:proofErr w:type="spellStart"/>
            <w:r w:rsidRPr="00E24427">
              <w:rPr>
                <w:sz w:val="13"/>
                <w:szCs w:val="13"/>
              </w:rPr>
              <w:t>sub</w:t>
            </w:r>
            <w:proofErr w:type="spellEnd"/>
            <w:r w:rsidRPr="00E24427">
              <w:rPr>
                <w:sz w:val="13"/>
                <w:szCs w:val="13"/>
              </w:rPr>
              <w:t xml:space="preserve"> 1 à 7 ci-avant. En cas de décès, le présent abandon de recours contient également engagement de porte-fort pour mes ayants droit, mes héritiers, mes proches et nos assureurs.</w:t>
            </w:r>
          </w:p>
        </w:tc>
      </w:tr>
      <w:tr w:rsidR="00A02FD9" w:rsidRPr="00E24427" w14:paraId="2D6ABD4C" w14:textId="77777777" w:rsidTr="008E2EEF">
        <w:trPr>
          <w:jc w:val="center"/>
        </w:trPr>
        <w:tc>
          <w:tcPr>
            <w:tcW w:w="10732" w:type="dxa"/>
            <w:gridSpan w:val="2"/>
            <w:shd w:val="clear" w:color="auto" w:fill="auto"/>
          </w:tcPr>
          <w:p w14:paraId="4E4AFA22" w14:textId="77777777" w:rsidR="00A02FD9" w:rsidRPr="00E24427" w:rsidRDefault="00A02FD9" w:rsidP="008E2EEF">
            <w:pPr>
              <w:spacing w:line="0" w:lineRule="atLeast"/>
              <w:ind w:left="40"/>
              <w:rPr>
                <w:rFonts w:ascii="Arial" w:eastAsia="Arial" w:hAnsi="Arial"/>
                <w:b/>
                <w:sz w:val="15"/>
              </w:rPr>
            </w:pPr>
            <w:r w:rsidRPr="00E24427">
              <w:rPr>
                <w:rFonts w:ascii="Arial" w:eastAsia="Arial" w:hAnsi="Arial"/>
                <w:b/>
                <w:sz w:val="15"/>
              </w:rPr>
              <w:t>Par ma signature, je certifie sur l’honneur :</w:t>
            </w:r>
          </w:p>
        </w:tc>
      </w:tr>
      <w:tr w:rsidR="00A02FD9" w:rsidRPr="00E24427" w14:paraId="051BF0DF" w14:textId="77777777" w:rsidTr="008E2EEF">
        <w:trPr>
          <w:jc w:val="center"/>
        </w:trPr>
        <w:tc>
          <w:tcPr>
            <w:tcW w:w="10732" w:type="dxa"/>
            <w:gridSpan w:val="2"/>
            <w:shd w:val="clear" w:color="auto" w:fill="auto"/>
          </w:tcPr>
          <w:p w14:paraId="72ECE95E" w14:textId="77777777" w:rsidR="00A02FD9" w:rsidRPr="00E24427" w:rsidRDefault="00A02FD9" w:rsidP="00A02FD9">
            <w:pPr>
              <w:numPr>
                <w:ilvl w:val="0"/>
                <w:numId w:val="30"/>
              </w:numPr>
              <w:spacing w:line="0" w:lineRule="atLeast"/>
              <w:ind w:left="927" w:hanging="360"/>
              <w:rPr>
                <w:sz w:val="13"/>
                <w:szCs w:val="13"/>
              </w:rPr>
            </w:pPr>
            <w:r w:rsidRPr="00E24427">
              <w:rPr>
                <w:sz w:val="13"/>
                <w:szCs w:val="13"/>
              </w:rPr>
              <w:t>être en possession de mon permis de conduire si l’activité pratiquée l’exige et m’engage à notifier à l’ASAF toute modification ou suspension de celui-ci ;</w:t>
            </w:r>
          </w:p>
          <w:p w14:paraId="05C1B669" w14:textId="77777777" w:rsidR="00A02FD9" w:rsidRPr="00E24427" w:rsidRDefault="00A02FD9" w:rsidP="00A02FD9">
            <w:pPr>
              <w:numPr>
                <w:ilvl w:val="0"/>
                <w:numId w:val="30"/>
              </w:numPr>
              <w:spacing w:line="214" w:lineRule="auto"/>
              <w:ind w:left="927" w:right="80" w:hanging="360"/>
              <w:rPr>
                <w:sz w:val="13"/>
                <w:szCs w:val="13"/>
              </w:rPr>
            </w:pPr>
            <w:r w:rsidRPr="00E24427">
              <w:rPr>
                <w:sz w:val="13"/>
                <w:szCs w:val="13"/>
              </w:rPr>
              <w:t>que je m’engage à ne pas faire usage de drogues dites illégales ; je suis d’accord de me soumettre, lors de compétitions, aux contrôles effectués par la Fédération ou l’autorité de contrôle antidopage compétente, ainsi qu’aux contrôles du taux d’alcoolémie</w:t>
            </w:r>
          </w:p>
          <w:p w14:paraId="737F85FA" w14:textId="77777777" w:rsidR="00A02FD9" w:rsidRPr="00E24427" w:rsidRDefault="00A02FD9" w:rsidP="00A02FD9">
            <w:pPr>
              <w:numPr>
                <w:ilvl w:val="0"/>
                <w:numId w:val="30"/>
              </w:numPr>
              <w:spacing w:line="214" w:lineRule="auto"/>
              <w:ind w:left="927" w:right="80" w:hanging="360"/>
              <w:rPr>
                <w:sz w:val="13"/>
                <w:szCs w:val="13"/>
              </w:rPr>
            </w:pPr>
            <w:r w:rsidRPr="00E24427">
              <w:rPr>
                <w:sz w:val="13"/>
                <w:szCs w:val="13"/>
              </w:rPr>
              <w:t>que j’ai pris connaissance des règlements qui régissent les épreuves automobiles organisées sous l’égide de l’ASAF et que je m’engage à les respecter sans réserve ainsi que tous les règlements dérivés, dont ceux, particuliers, des épreuves.</w:t>
            </w:r>
          </w:p>
          <w:p w14:paraId="7E43AB9F" w14:textId="77777777" w:rsidR="00A02FD9" w:rsidRPr="00E24427" w:rsidRDefault="00A02FD9" w:rsidP="00A02FD9">
            <w:pPr>
              <w:numPr>
                <w:ilvl w:val="0"/>
                <w:numId w:val="30"/>
              </w:numPr>
              <w:spacing w:line="223" w:lineRule="auto"/>
              <w:ind w:left="927" w:right="80" w:hanging="360"/>
              <w:jc w:val="both"/>
              <w:rPr>
                <w:sz w:val="15"/>
              </w:rPr>
            </w:pPr>
            <w:r w:rsidRPr="00E24427">
              <w:rPr>
                <w:rFonts w:eastAsia="Arial"/>
                <w:b/>
                <w:sz w:val="13"/>
                <w:szCs w:val="13"/>
                <w:u w:val="single"/>
              </w:rPr>
              <w:t>que je m’engage à déclarer à la compagnie d’assurance AXA, via le courtier Roland LADURON &amp; MORSA, toute infirmité ou maladie grave me survenant en cours d'assurance. Ceci, dans un délai de trente jours</w:t>
            </w:r>
            <w:r w:rsidRPr="00E24427">
              <w:rPr>
                <w:sz w:val="13"/>
                <w:szCs w:val="13"/>
              </w:rPr>
              <w:t xml:space="preserve">: la cécité, la surdité, la paralysie, l'épilepsie, les attaques d'apoplexie, le delirium tremens, les troubles mentaux, le diabète et toutes les maladies </w:t>
            </w:r>
            <w:proofErr w:type="spellStart"/>
            <w:r w:rsidRPr="00E24427">
              <w:rPr>
                <w:sz w:val="13"/>
                <w:szCs w:val="13"/>
              </w:rPr>
              <w:t>ouinfirmités</w:t>
            </w:r>
            <w:proofErr w:type="spellEnd"/>
            <w:r w:rsidRPr="00E24427">
              <w:rPr>
                <w:sz w:val="13"/>
                <w:szCs w:val="13"/>
              </w:rPr>
              <w:t xml:space="preserve"> aggravant dans une mesure similaire les risques d'accidents ou leurs conséquences)</w:t>
            </w:r>
          </w:p>
        </w:tc>
      </w:tr>
      <w:tr w:rsidR="00A02FD9" w:rsidRPr="00E24427" w14:paraId="04BEF6BE" w14:textId="77777777" w:rsidTr="008E2EEF">
        <w:trPr>
          <w:jc w:val="center"/>
        </w:trPr>
        <w:tc>
          <w:tcPr>
            <w:tcW w:w="10732" w:type="dxa"/>
            <w:gridSpan w:val="2"/>
            <w:tcBorders>
              <w:bottom w:val="single" w:sz="4" w:space="0" w:color="auto"/>
            </w:tcBorders>
            <w:shd w:val="clear" w:color="auto" w:fill="333333"/>
          </w:tcPr>
          <w:p w14:paraId="1BF4431A" w14:textId="77777777" w:rsidR="00A02FD9" w:rsidRPr="00E24427" w:rsidRDefault="00A02FD9" w:rsidP="008E2EEF">
            <w:pPr>
              <w:jc w:val="center"/>
              <w:rPr>
                <w:sz w:val="18"/>
                <w:szCs w:val="18"/>
              </w:rPr>
            </w:pPr>
            <w:r w:rsidRPr="00E24427">
              <w:rPr>
                <w:b/>
                <w:bCs/>
              </w:rPr>
              <w:t>Règlement Général pour la Protection des Données, en abrégé R.G.P.D.</w:t>
            </w:r>
          </w:p>
        </w:tc>
      </w:tr>
      <w:tr w:rsidR="00A02FD9" w:rsidRPr="00E24427" w14:paraId="14FCCDAA" w14:textId="77777777" w:rsidTr="008E2EEF">
        <w:trPr>
          <w:jc w:val="center"/>
        </w:trPr>
        <w:tc>
          <w:tcPr>
            <w:tcW w:w="740" w:type="dxa"/>
            <w:tcBorders>
              <w:top w:val="single" w:sz="4" w:space="0" w:color="auto"/>
              <w:bottom w:val="single" w:sz="4" w:space="0" w:color="auto"/>
              <w:right w:val="single" w:sz="4" w:space="0" w:color="auto"/>
            </w:tcBorders>
            <w:shd w:val="clear" w:color="auto" w:fill="FFFF00"/>
            <w:vAlign w:val="center"/>
          </w:tcPr>
          <w:p w14:paraId="2D0C96A4" w14:textId="77777777" w:rsidR="00A02FD9" w:rsidRPr="00E24427" w:rsidRDefault="00A02FD9" w:rsidP="008E2EEF">
            <w:pPr>
              <w:jc w:val="center"/>
              <w:rPr>
                <w:b/>
                <w:bCs/>
              </w:rPr>
            </w:pPr>
            <w:r w:rsidRPr="00E24427">
              <w:rPr>
                <w:rFonts w:ascii="Wingdings" w:hAnsi="Wingdings"/>
              </w:rPr>
              <w:t></w:t>
            </w:r>
          </w:p>
        </w:tc>
        <w:tc>
          <w:tcPr>
            <w:tcW w:w="9992" w:type="dxa"/>
            <w:tcBorders>
              <w:top w:val="single" w:sz="4" w:space="0" w:color="auto"/>
              <w:left w:val="single" w:sz="4" w:space="0" w:color="auto"/>
              <w:bottom w:val="single" w:sz="4" w:space="0" w:color="auto"/>
            </w:tcBorders>
            <w:shd w:val="clear" w:color="auto" w:fill="auto"/>
          </w:tcPr>
          <w:p w14:paraId="56FBCD38" w14:textId="77777777" w:rsidR="00A02FD9" w:rsidRPr="00E24427" w:rsidRDefault="00A02FD9" w:rsidP="008E2EEF">
            <w:pPr>
              <w:rPr>
                <w:b/>
                <w:bCs/>
                <w:sz w:val="16"/>
                <w:szCs w:val="16"/>
              </w:rPr>
            </w:pPr>
            <w:r w:rsidRPr="00E24427">
              <w:rPr>
                <w:sz w:val="16"/>
                <w:szCs w:val="16"/>
              </w:rPr>
              <w:t xml:space="preserve">Je sollicite, en même temps que ma licence, la qualité de membre adhérent de </w:t>
            </w:r>
            <w:proofErr w:type="spellStart"/>
            <w:r w:rsidRPr="00E24427">
              <w:rPr>
                <w:sz w:val="16"/>
                <w:szCs w:val="16"/>
              </w:rPr>
              <w:t>l’asbl</w:t>
            </w:r>
            <w:proofErr w:type="spellEnd"/>
            <w:r w:rsidRPr="00E24427">
              <w:rPr>
                <w:sz w:val="16"/>
                <w:szCs w:val="16"/>
              </w:rPr>
              <w:t xml:space="preserve"> ASAF, dont je m’engage à respecter les statuts et le règlement d’ordre intérieur.</w:t>
            </w:r>
          </w:p>
        </w:tc>
      </w:tr>
      <w:tr w:rsidR="00A02FD9" w:rsidRPr="00E24427" w14:paraId="1A3627C5" w14:textId="77777777" w:rsidTr="008E2EEF">
        <w:trPr>
          <w:jc w:val="center"/>
        </w:trPr>
        <w:tc>
          <w:tcPr>
            <w:tcW w:w="740" w:type="dxa"/>
            <w:tcBorders>
              <w:top w:val="single" w:sz="4" w:space="0" w:color="auto"/>
              <w:bottom w:val="single" w:sz="4" w:space="0" w:color="auto"/>
              <w:right w:val="single" w:sz="4" w:space="0" w:color="auto"/>
            </w:tcBorders>
            <w:shd w:val="clear" w:color="auto" w:fill="FFFF00"/>
            <w:vAlign w:val="center"/>
          </w:tcPr>
          <w:p w14:paraId="416AB0F3" w14:textId="77777777" w:rsidR="00A02FD9" w:rsidRPr="00E24427" w:rsidRDefault="00A02FD9" w:rsidP="008E2EEF">
            <w:pPr>
              <w:jc w:val="center"/>
              <w:rPr>
                <w:b/>
                <w:bCs/>
              </w:rPr>
            </w:pPr>
            <w:r w:rsidRPr="00E24427">
              <w:rPr>
                <w:rFonts w:ascii="Wingdings" w:hAnsi="Wingdings"/>
              </w:rPr>
              <w:t></w:t>
            </w:r>
          </w:p>
        </w:tc>
        <w:tc>
          <w:tcPr>
            <w:tcW w:w="9992" w:type="dxa"/>
            <w:tcBorders>
              <w:top w:val="single" w:sz="4" w:space="0" w:color="auto"/>
              <w:left w:val="single" w:sz="4" w:space="0" w:color="auto"/>
              <w:bottom w:val="single" w:sz="4" w:space="0" w:color="auto"/>
            </w:tcBorders>
            <w:shd w:val="clear" w:color="auto" w:fill="auto"/>
          </w:tcPr>
          <w:p w14:paraId="35132AFA" w14:textId="77777777" w:rsidR="00A02FD9" w:rsidRPr="00E24427" w:rsidRDefault="00A02FD9" w:rsidP="008E2EEF">
            <w:pPr>
              <w:rPr>
                <w:sz w:val="16"/>
                <w:szCs w:val="16"/>
              </w:rPr>
            </w:pPr>
            <w:r w:rsidRPr="00E24427">
              <w:rPr>
                <w:sz w:val="16"/>
                <w:szCs w:val="16"/>
              </w:rPr>
              <w:t xml:space="preserve">J’autorise l’ASAF, </w:t>
            </w:r>
            <w:r w:rsidRPr="00324EC9">
              <w:rPr>
                <w:sz w:val="16"/>
                <w:szCs w:val="16"/>
              </w:rPr>
              <w:t>les CSAP et le</w:t>
            </w:r>
            <w:r w:rsidRPr="00E24427">
              <w:rPr>
                <w:sz w:val="16"/>
                <w:szCs w:val="16"/>
              </w:rPr>
              <w:t xml:space="preserve"> club à traiter les données reprises ci-dessus, en conformité avec la </w:t>
            </w:r>
            <w:r w:rsidRPr="00E24427">
              <w:rPr>
                <w:b/>
                <w:sz w:val="16"/>
                <w:szCs w:val="16"/>
                <w:u w:val="single"/>
              </w:rPr>
              <w:t>déclaration relative à la vie privée</w:t>
            </w:r>
            <w:r w:rsidRPr="00E24427">
              <w:rPr>
                <w:sz w:val="16"/>
                <w:szCs w:val="16"/>
              </w:rPr>
              <w:t xml:space="preserve"> et aux données personnelles de l’ASAF et du club, dont j’ai pris connaissance et auxquelles j’adhère.</w:t>
            </w:r>
          </w:p>
          <w:p w14:paraId="3B648459" w14:textId="77777777" w:rsidR="00A02FD9" w:rsidRPr="00E24427" w:rsidRDefault="00A02FD9" w:rsidP="008E2EEF">
            <w:pPr>
              <w:rPr>
                <w:b/>
                <w:bCs/>
                <w:sz w:val="16"/>
                <w:szCs w:val="16"/>
              </w:rPr>
            </w:pPr>
            <w:r w:rsidRPr="00E24427">
              <w:rPr>
                <w:sz w:val="16"/>
                <w:szCs w:val="16"/>
              </w:rPr>
              <w:t xml:space="preserve">La déclaration susdite est disponible sur demande et consultable sur le site de l’ASAF : </w:t>
            </w:r>
            <w:r w:rsidRPr="00E24427">
              <w:rPr>
                <w:b/>
                <w:sz w:val="16"/>
                <w:szCs w:val="16"/>
              </w:rPr>
              <w:t>www.asaf.be</w:t>
            </w:r>
          </w:p>
        </w:tc>
      </w:tr>
      <w:tr w:rsidR="00A02FD9" w:rsidRPr="00E24427" w14:paraId="24115A32" w14:textId="77777777" w:rsidTr="008E2EEF">
        <w:trPr>
          <w:jc w:val="center"/>
        </w:trPr>
        <w:tc>
          <w:tcPr>
            <w:tcW w:w="740" w:type="dxa"/>
            <w:tcBorders>
              <w:top w:val="single" w:sz="4" w:space="0" w:color="auto"/>
              <w:bottom w:val="single" w:sz="4" w:space="0" w:color="auto"/>
              <w:right w:val="single" w:sz="4" w:space="0" w:color="auto"/>
            </w:tcBorders>
            <w:shd w:val="clear" w:color="auto" w:fill="FFFF00"/>
            <w:vAlign w:val="center"/>
          </w:tcPr>
          <w:p w14:paraId="2AA07773" w14:textId="77777777" w:rsidR="00A02FD9" w:rsidRPr="00E24427" w:rsidRDefault="00A02FD9" w:rsidP="008E2EEF">
            <w:pPr>
              <w:jc w:val="center"/>
              <w:rPr>
                <w:b/>
                <w:bCs/>
              </w:rPr>
            </w:pPr>
            <w:r w:rsidRPr="00E24427">
              <w:rPr>
                <w:rFonts w:ascii="Wingdings" w:hAnsi="Wingdings"/>
              </w:rPr>
              <w:t></w:t>
            </w:r>
          </w:p>
        </w:tc>
        <w:tc>
          <w:tcPr>
            <w:tcW w:w="9992" w:type="dxa"/>
            <w:tcBorders>
              <w:top w:val="single" w:sz="4" w:space="0" w:color="auto"/>
              <w:left w:val="single" w:sz="4" w:space="0" w:color="auto"/>
              <w:bottom w:val="single" w:sz="4" w:space="0" w:color="auto"/>
            </w:tcBorders>
            <w:shd w:val="clear" w:color="auto" w:fill="auto"/>
          </w:tcPr>
          <w:p w14:paraId="69134A2C" w14:textId="77777777" w:rsidR="00A02FD9" w:rsidRPr="00E24427" w:rsidRDefault="00A02FD9" w:rsidP="008E2EEF">
            <w:pPr>
              <w:rPr>
                <w:b/>
                <w:bCs/>
                <w:sz w:val="16"/>
                <w:szCs w:val="16"/>
              </w:rPr>
            </w:pPr>
            <w:r w:rsidRPr="00E24427">
              <w:rPr>
                <w:sz w:val="16"/>
                <w:szCs w:val="16"/>
              </w:rPr>
              <w:t>Je reconnais que l’absence de communication des données sollicitées ci-dessus rendra mon affiliation nulle et non avenue.</w:t>
            </w:r>
          </w:p>
        </w:tc>
      </w:tr>
      <w:tr w:rsidR="00A02FD9" w:rsidRPr="00E24427" w14:paraId="39204D40" w14:textId="77777777" w:rsidTr="008E2EEF">
        <w:trPr>
          <w:jc w:val="center"/>
        </w:trPr>
        <w:tc>
          <w:tcPr>
            <w:tcW w:w="10732" w:type="dxa"/>
            <w:gridSpan w:val="2"/>
            <w:tcBorders>
              <w:top w:val="single" w:sz="4" w:space="0" w:color="auto"/>
              <w:bottom w:val="single" w:sz="4" w:space="0" w:color="auto"/>
            </w:tcBorders>
            <w:shd w:val="clear" w:color="auto" w:fill="FFFF99"/>
          </w:tcPr>
          <w:p w14:paraId="48BDEC55" w14:textId="77777777" w:rsidR="00A02FD9" w:rsidRPr="00E24427" w:rsidRDefault="00A02FD9" w:rsidP="008E2EEF">
            <w:pPr>
              <w:jc w:val="center"/>
              <w:rPr>
                <w:b/>
                <w:bCs/>
                <w:sz w:val="16"/>
                <w:szCs w:val="16"/>
              </w:rPr>
            </w:pPr>
            <w:r w:rsidRPr="00E24427">
              <w:rPr>
                <w:b/>
                <w:bCs/>
                <w:sz w:val="16"/>
                <w:szCs w:val="16"/>
              </w:rPr>
              <w:t>Attention, il faut cocher les 3 cases pour que ce formulaire soit valide !</w:t>
            </w:r>
          </w:p>
        </w:tc>
      </w:tr>
      <w:tr w:rsidR="00A02FD9" w:rsidRPr="00E24427" w14:paraId="6A7B2552" w14:textId="77777777" w:rsidTr="008E2EEF">
        <w:trPr>
          <w:trHeight w:val="390"/>
          <w:jc w:val="center"/>
        </w:trPr>
        <w:tc>
          <w:tcPr>
            <w:tcW w:w="10732" w:type="dxa"/>
            <w:gridSpan w:val="2"/>
            <w:tcBorders>
              <w:top w:val="single" w:sz="4" w:space="0" w:color="auto"/>
              <w:bottom w:val="nil"/>
            </w:tcBorders>
            <w:shd w:val="clear" w:color="auto" w:fill="auto"/>
          </w:tcPr>
          <w:p w14:paraId="274057F5" w14:textId="77777777" w:rsidR="00A02FD9" w:rsidRPr="00E24427" w:rsidRDefault="00A02FD9" w:rsidP="008E2EEF">
            <w:pPr>
              <w:autoSpaceDE w:val="0"/>
              <w:autoSpaceDN w:val="0"/>
              <w:adjustRightInd w:val="0"/>
              <w:rPr>
                <w:rFonts w:ascii="Arial" w:eastAsia="Arial" w:hAnsi="Arial"/>
                <w:sz w:val="14"/>
                <w:szCs w:val="14"/>
              </w:rPr>
            </w:pPr>
            <w:r w:rsidRPr="00E24427">
              <w:rPr>
                <w:rFonts w:ascii="CenturyGothic" w:hAnsi="CenturyGothic" w:cs="CenturyGothic"/>
                <w:sz w:val="14"/>
                <w:szCs w:val="14"/>
              </w:rPr>
              <w:t xml:space="preserve">J’atteste sur l’honneur être </w:t>
            </w:r>
            <w:r w:rsidRPr="00E24427">
              <w:rPr>
                <w:rFonts w:ascii="CenturyGothic,Bold" w:hAnsi="CenturyGothic,Bold" w:cs="CenturyGothic,Bold"/>
                <w:b/>
                <w:bCs/>
                <w:sz w:val="14"/>
                <w:szCs w:val="14"/>
              </w:rPr>
              <w:t xml:space="preserve">apte à la pratique du sport automobile**/karting** </w:t>
            </w:r>
            <w:r w:rsidRPr="00E24427">
              <w:rPr>
                <w:rFonts w:ascii="CenturyGothic" w:hAnsi="CenturyGothic" w:cs="CenturyGothic"/>
                <w:sz w:val="14"/>
                <w:szCs w:val="14"/>
              </w:rPr>
              <w:t xml:space="preserve">et ne présenter aucune contre-indication à la pratique du(des)dit(s) sport(s), en tant que pilote**/co-pilote**.                            </w:t>
            </w:r>
            <w:r w:rsidRPr="00E24427">
              <w:rPr>
                <w:rFonts w:ascii="Helvetica-Oblique" w:hAnsi="Helvetica-Oblique" w:cs="Helvetica-Oblique"/>
                <w:i/>
                <w:iCs/>
                <w:sz w:val="14"/>
                <w:szCs w:val="14"/>
              </w:rPr>
              <w:t>(** Biffer éventuellement les mentions inadéquates)</w:t>
            </w:r>
          </w:p>
        </w:tc>
      </w:tr>
      <w:tr w:rsidR="00A02FD9" w:rsidRPr="00E24427" w14:paraId="542274FB" w14:textId="77777777" w:rsidTr="008E2EEF">
        <w:trPr>
          <w:trHeight w:val="219"/>
          <w:jc w:val="center"/>
        </w:trPr>
        <w:tc>
          <w:tcPr>
            <w:tcW w:w="10732" w:type="dxa"/>
            <w:gridSpan w:val="2"/>
            <w:tcBorders>
              <w:top w:val="single" w:sz="4" w:space="0" w:color="auto"/>
              <w:bottom w:val="nil"/>
            </w:tcBorders>
            <w:shd w:val="clear" w:color="auto" w:fill="auto"/>
          </w:tcPr>
          <w:p w14:paraId="1153BA65" w14:textId="77777777" w:rsidR="00A02FD9" w:rsidRPr="00E24427" w:rsidRDefault="00A02FD9" w:rsidP="008E2EEF">
            <w:pPr>
              <w:autoSpaceDE w:val="0"/>
              <w:autoSpaceDN w:val="0"/>
              <w:adjustRightInd w:val="0"/>
              <w:rPr>
                <w:rFonts w:ascii="CenturyGothic" w:hAnsi="CenturyGothic" w:cs="CenturyGothic"/>
                <w:sz w:val="18"/>
                <w:szCs w:val="18"/>
              </w:rPr>
            </w:pPr>
            <w:r w:rsidRPr="00E24427">
              <w:rPr>
                <w:rFonts w:ascii="Arial" w:eastAsia="Arial" w:hAnsi="Arial"/>
                <w:sz w:val="16"/>
                <w:szCs w:val="16"/>
              </w:rPr>
              <w:t>Signature du demandeur, précédée de la mention « lu et approuvé » :</w:t>
            </w:r>
          </w:p>
        </w:tc>
      </w:tr>
      <w:tr w:rsidR="00A02FD9" w:rsidRPr="00E24427" w14:paraId="03DDD0F1" w14:textId="77777777" w:rsidTr="008E2EEF">
        <w:trPr>
          <w:trHeight w:val="414"/>
          <w:jc w:val="center"/>
        </w:trPr>
        <w:tc>
          <w:tcPr>
            <w:tcW w:w="10732" w:type="dxa"/>
            <w:gridSpan w:val="2"/>
            <w:tcBorders>
              <w:top w:val="nil"/>
            </w:tcBorders>
            <w:shd w:val="clear" w:color="auto" w:fill="auto"/>
            <w:vAlign w:val="bottom"/>
          </w:tcPr>
          <w:p w14:paraId="48EE952E" w14:textId="77777777" w:rsidR="00A02FD9" w:rsidRPr="00E24427" w:rsidRDefault="00A02FD9" w:rsidP="008E2EEF">
            <w:pPr>
              <w:spacing w:line="0" w:lineRule="atLeast"/>
              <w:ind w:left="40"/>
              <w:rPr>
                <w:rFonts w:ascii="Arial" w:eastAsia="Arial" w:hAnsi="Arial"/>
                <w:sz w:val="18"/>
              </w:rPr>
            </w:pPr>
            <w:r w:rsidRPr="00E24427">
              <w:rPr>
                <w:rFonts w:ascii="Arial" w:eastAsia="Arial" w:hAnsi="Arial"/>
                <w:sz w:val="18"/>
              </w:rPr>
              <w:t>Fait à ……………</w:t>
            </w:r>
            <w:proofErr w:type="gramStart"/>
            <w:r w:rsidRPr="00E24427">
              <w:rPr>
                <w:rFonts w:ascii="Arial" w:eastAsia="Arial" w:hAnsi="Arial"/>
                <w:sz w:val="18"/>
              </w:rPr>
              <w:t>…….</w:t>
            </w:r>
            <w:proofErr w:type="gramEnd"/>
            <w:r w:rsidRPr="00E24427">
              <w:rPr>
                <w:rFonts w:ascii="Arial" w:eastAsia="Arial" w:hAnsi="Arial"/>
                <w:sz w:val="18"/>
              </w:rPr>
              <w:t>……………, le  …………./……...…./…..……..</w:t>
            </w:r>
          </w:p>
        </w:tc>
      </w:tr>
    </w:tbl>
    <w:p w14:paraId="6FA56F1C" w14:textId="77777777" w:rsidR="00A02FD9" w:rsidRPr="00F41E96" w:rsidRDefault="00A02FD9" w:rsidP="00A02FD9">
      <w:pPr>
        <w:rPr>
          <w:sz w:val="4"/>
          <w:szCs w:val="4"/>
        </w:rPr>
      </w:pPr>
    </w:p>
    <w:tbl>
      <w:tblPr>
        <w:tblW w:w="10729" w:type="dxa"/>
        <w:jc w:val="center"/>
        <w:tblBorders>
          <w:top w:val="single" w:sz="12" w:space="0" w:color="auto"/>
          <w:left w:val="single" w:sz="12" w:space="0" w:color="auto"/>
          <w:bottom w:val="single" w:sz="12" w:space="0" w:color="auto"/>
          <w:right w:val="single" w:sz="12" w:space="0" w:color="auto"/>
          <w:insideH w:val="single" w:sz="12" w:space="0" w:color="auto"/>
          <w:insideV w:val="dashSmallGap" w:sz="4" w:space="0" w:color="auto"/>
        </w:tblBorders>
        <w:tblLook w:val="01E0" w:firstRow="1" w:lastRow="1" w:firstColumn="1" w:lastColumn="1" w:noHBand="0" w:noVBand="0"/>
      </w:tblPr>
      <w:tblGrid>
        <w:gridCol w:w="5068"/>
        <w:gridCol w:w="5661"/>
      </w:tblGrid>
      <w:tr w:rsidR="00A02FD9" w:rsidRPr="00E24427" w14:paraId="710B3E98" w14:textId="77777777" w:rsidTr="008E2EEF">
        <w:trPr>
          <w:trHeight w:val="641"/>
          <w:jc w:val="center"/>
        </w:trPr>
        <w:tc>
          <w:tcPr>
            <w:tcW w:w="5068" w:type="dxa"/>
            <w:shd w:val="clear" w:color="auto" w:fill="auto"/>
            <w:vAlign w:val="center"/>
          </w:tcPr>
          <w:p w14:paraId="38A482E7" w14:textId="77777777" w:rsidR="00A02FD9" w:rsidRPr="00C4374B" w:rsidRDefault="00A02FD9" w:rsidP="008E2EEF">
            <w:pPr>
              <w:jc w:val="center"/>
              <w:rPr>
                <w:rFonts w:ascii="Arial" w:eastAsia="Arial" w:hAnsi="Arial"/>
                <w:b/>
                <w:sz w:val="18"/>
              </w:rPr>
            </w:pPr>
            <w:r w:rsidRPr="00E24427">
              <w:rPr>
                <w:rFonts w:ascii="Arial" w:eastAsia="Arial" w:hAnsi="Arial"/>
                <w:b/>
                <w:sz w:val="18"/>
              </w:rPr>
              <w:t>ATTESTATION D’APTITUDE MEDICALE</w:t>
            </w:r>
          </w:p>
        </w:tc>
        <w:tc>
          <w:tcPr>
            <w:tcW w:w="5661" w:type="dxa"/>
            <w:shd w:val="clear" w:color="auto" w:fill="FFFF99"/>
            <w:vAlign w:val="center"/>
          </w:tcPr>
          <w:p w14:paraId="1A3EA9F8" w14:textId="77777777" w:rsidR="00A02FD9" w:rsidRPr="00C4374B" w:rsidRDefault="00A02FD9" w:rsidP="008E2EEF">
            <w:pPr>
              <w:jc w:val="center"/>
              <w:rPr>
                <w:sz w:val="14"/>
                <w:szCs w:val="14"/>
              </w:rPr>
            </w:pPr>
            <w:r w:rsidRPr="00C4374B">
              <w:rPr>
                <w:rFonts w:ascii="Helvetica-BoldOblique" w:hAnsi="Helvetica-BoldOblique" w:cs="Helvetica-BoldOblique"/>
                <w:b/>
                <w:bCs/>
                <w:i/>
                <w:iCs/>
                <w:sz w:val="14"/>
                <w:szCs w:val="14"/>
              </w:rPr>
              <w:t>Sans objet vu la possession d’une licence annuelle RACB en cours de validité.</w:t>
            </w:r>
          </w:p>
        </w:tc>
      </w:tr>
    </w:tbl>
    <w:p w14:paraId="576D5390" w14:textId="77777777" w:rsidR="00A02FD9" w:rsidRPr="00E60057" w:rsidRDefault="00A02FD9" w:rsidP="00A02FD9">
      <w:pPr>
        <w:rPr>
          <w:sz w:val="4"/>
          <w:szCs w:val="4"/>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742"/>
        <w:gridCol w:w="1859"/>
        <w:gridCol w:w="2494"/>
        <w:gridCol w:w="3162"/>
      </w:tblGrid>
      <w:tr w:rsidR="00A02FD9" w:rsidRPr="00E24427" w14:paraId="49DDBE32" w14:textId="77777777" w:rsidTr="008E2EEF">
        <w:trPr>
          <w:trHeight w:val="798"/>
          <w:jc w:val="center"/>
        </w:trPr>
        <w:tc>
          <w:tcPr>
            <w:tcW w:w="1430" w:type="dxa"/>
            <w:tcBorders>
              <w:top w:val="single" w:sz="12" w:space="0" w:color="auto"/>
              <w:left w:val="single" w:sz="12" w:space="0" w:color="auto"/>
              <w:bottom w:val="single" w:sz="12" w:space="0" w:color="auto"/>
              <w:right w:val="single" w:sz="12" w:space="0" w:color="auto"/>
            </w:tcBorders>
            <w:shd w:val="clear" w:color="auto" w:fill="auto"/>
            <w:vAlign w:val="center"/>
          </w:tcPr>
          <w:p w14:paraId="182BAF61" w14:textId="77777777" w:rsidR="00A02FD9" w:rsidRPr="00E24427" w:rsidRDefault="00A02FD9" w:rsidP="008E2EEF">
            <w:pPr>
              <w:jc w:val="center"/>
              <w:rPr>
                <w:sz w:val="18"/>
                <w:szCs w:val="18"/>
              </w:rPr>
            </w:pPr>
            <w:r w:rsidRPr="00E24427">
              <w:rPr>
                <w:sz w:val="18"/>
                <w:szCs w:val="18"/>
              </w:rPr>
              <w:t>Réservé au</w:t>
            </w:r>
          </w:p>
          <w:p w14:paraId="5EF3DD93" w14:textId="77777777" w:rsidR="00A02FD9" w:rsidRPr="00E24427" w:rsidRDefault="00A02FD9" w:rsidP="008E2EEF">
            <w:pPr>
              <w:jc w:val="center"/>
              <w:rPr>
                <w:sz w:val="18"/>
                <w:szCs w:val="18"/>
              </w:rPr>
            </w:pPr>
            <w:r w:rsidRPr="00E24427">
              <w:rPr>
                <w:sz w:val="18"/>
                <w:szCs w:val="18"/>
              </w:rPr>
              <w:t>Com. Sportif</w:t>
            </w:r>
          </w:p>
        </w:tc>
        <w:tc>
          <w:tcPr>
            <w:tcW w:w="1742" w:type="dxa"/>
            <w:tcBorders>
              <w:top w:val="single" w:sz="12" w:space="0" w:color="auto"/>
              <w:left w:val="single" w:sz="12" w:space="0" w:color="auto"/>
              <w:bottom w:val="single" w:sz="12" w:space="0" w:color="auto"/>
              <w:right w:val="single" w:sz="12" w:space="0" w:color="auto"/>
            </w:tcBorders>
            <w:shd w:val="clear" w:color="auto" w:fill="auto"/>
          </w:tcPr>
          <w:p w14:paraId="4C88393A" w14:textId="77777777" w:rsidR="00A02FD9" w:rsidRPr="00E24427" w:rsidRDefault="00A02FD9" w:rsidP="008E2EEF">
            <w:pPr>
              <w:rPr>
                <w:sz w:val="18"/>
                <w:szCs w:val="18"/>
              </w:rPr>
            </w:pPr>
            <w:r w:rsidRPr="00E24427">
              <w:rPr>
                <w:sz w:val="18"/>
                <w:szCs w:val="18"/>
              </w:rPr>
              <w:t>Date :</w:t>
            </w:r>
          </w:p>
          <w:p w14:paraId="21084455" w14:textId="77777777" w:rsidR="00A02FD9" w:rsidRPr="00E24427" w:rsidRDefault="00A02FD9" w:rsidP="008E2EEF">
            <w:pPr>
              <w:rPr>
                <w:sz w:val="18"/>
                <w:szCs w:val="18"/>
              </w:rPr>
            </w:pPr>
          </w:p>
        </w:tc>
        <w:tc>
          <w:tcPr>
            <w:tcW w:w="1859" w:type="dxa"/>
            <w:tcBorders>
              <w:top w:val="single" w:sz="12" w:space="0" w:color="auto"/>
              <w:left w:val="single" w:sz="12" w:space="0" w:color="auto"/>
              <w:bottom w:val="single" w:sz="12" w:space="0" w:color="auto"/>
              <w:right w:val="single" w:sz="12" w:space="0" w:color="auto"/>
            </w:tcBorders>
            <w:shd w:val="clear" w:color="auto" w:fill="auto"/>
          </w:tcPr>
          <w:p w14:paraId="553237AF" w14:textId="77777777" w:rsidR="00A02FD9" w:rsidRPr="00E24427" w:rsidRDefault="00A02FD9" w:rsidP="008E2EEF">
            <w:pPr>
              <w:rPr>
                <w:sz w:val="18"/>
                <w:szCs w:val="18"/>
              </w:rPr>
            </w:pPr>
            <w:r w:rsidRPr="00E24427">
              <w:rPr>
                <w:sz w:val="18"/>
                <w:szCs w:val="18"/>
              </w:rPr>
              <w:t xml:space="preserve">N° de </w:t>
            </w:r>
            <w:proofErr w:type="spellStart"/>
            <w:r w:rsidRPr="00E24427">
              <w:rPr>
                <w:sz w:val="18"/>
                <w:szCs w:val="18"/>
              </w:rPr>
              <w:t>Lic</w:t>
            </w:r>
            <w:proofErr w:type="spellEnd"/>
            <w:r w:rsidRPr="00E24427">
              <w:rPr>
                <w:sz w:val="18"/>
                <w:szCs w:val="18"/>
              </w:rPr>
              <w:t> :</w:t>
            </w:r>
          </w:p>
        </w:tc>
        <w:tc>
          <w:tcPr>
            <w:tcW w:w="2494" w:type="dxa"/>
            <w:tcBorders>
              <w:top w:val="single" w:sz="12" w:space="0" w:color="auto"/>
              <w:left w:val="single" w:sz="12" w:space="0" w:color="auto"/>
              <w:bottom w:val="single" w:sz="12" w:space="0" w:color="auto"/>
              <w:right w:val="dashed" w:sz="4" w:space="0" w:color="auto"/>
            </w:tcBorders>
            <w:shd w:val="clear" w:color="auto" w:fill="auto"/>
          </w:tcPr>
          <w:p w14:paraId="028F275E" w14:textId="77777777" w:rsidR="00A02FD9" w:rsidRPr="00E24427" w:rsidRDefault="00A02FD9" w:rsidP="008E2EEF">
            <w:pPr>
              <w:rPr>
                <w:sz w:val="18"/>
                <w:szCs w:val="18"/>
              </w:rPr>
            </w:pPr>
            <w:r w:rsidRPr="00E24427">
              <w:rPr>
                <w:sz w:val="18"/>
                <w:szCs w:val="18"/>
              </w:rPr>
              <w:t>Signature</w:t>
            </w:r>
            <w:r>
              <w:rPr>
                <w:sz w:val="18"/>
                <w:szCs w:val="18"/>
              </w:rPr>
              <w:t xml:space="preserve"> du Com. Sportif</w:t>
            </w:r>
          </w:p>
          <w:p w14:paraId="48E5FF1D" w14:textId="77777777" w:rsidR="00A02FD9" w:rsidRPr="008C08BD" w:rsidRDefault="00A02FD9" w:rsidP="008E2EEF">
            <w:pPr>
              <w:rPr>
                <w:sz w:val="18"/>
                <w:szCs w:val="18"/>
              </w:rPr>
            </w:pPr>
            <w:r w:rsidRPr="008C08BD">
              <w:rPr>
                <w:rFonts w:ascii="CenturyGothic,Bold" w:hAnsi="CenturyGothic,Bold" w:cs="CenturyGothic,Bold"/>
                <w:bCs/>
                <w:sz w:val="12"/>
                <w:szCs w:val="12"/>
              </w:rPr>
              <w:t>Pour validation des documents reçus de l’organisateur.</w:t>
            </w:r>
          </w:p>
        </w:tc>
        <w:tc>
          <w:tcPr>
            <w:tcW w:w="3162" w:type="dxa"/>
            <w:tcBorders>
              <w:top w:val="single" w:sz="12" w:space="0" w:color="auto"/>
              <w:left w:val="dashed" w:sz="4" w:space="0" w:color="auto"/>
              <w:bottom w:val="single" w:sz="12" w:space="0" w:color="auto"/>
              <w:right w:val="single" w:sz="12" w:space="0" w:color="auto"/>
            </w:tcBorders>
            <w:shd w:val="clear" w:color="auto" w:fill="auto"/>
          </w:tcPr>
          <w:p w14:paraId="3A78DDB2" w14:textId="77777777" w:rsidR="00A02FD9" w:rsidRPr="00E24427" w:rsidRDefault="00A02FD9" w:rsidP="008E2EEF">
            <w:pPr>
              <w:rPr>
                <w:sz w:val="12"/>
                <w:szCs w:val="12"/>
              </w:rPr>
            </w:pPr>
          </w:p>
        </w:tc>
      </w:tr>
    </w:tbl>
    <w:p w14:paraId="5AD65768" w14:textId="77777777" w:rsidR="00A02FD9" w:rsidRDefault="00A02FD9" w:rsidP="002B491B">
      <w:pPr>
        <w:ind w:left="-851" w:right="-851"/>
      </w:pPr>
    </w:p>
    <w:sectPr w:rsidR="00A02FD9" w:rsidSect="008E2EEF">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01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01T, 'Times New Roman'">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Gothic">
    <w:altName w:val="Calibri"/>
    <w:panose1 w:val="00000000000000000000"/>
    <w:charset w:val="00"/>
    <w:family w:val="auto"/>
    <w:notTrueType/>
    <w:pitch w:val="default"/>
    <w:sig w:usb0="00000003" w:usb1="00000000" w:usb2="00000000" w:usb3="00000000" w:csb0="00000001" w:csb1="00000000"/>
  </w:font>
  <w:font w:name="CenturyGothic,Bold">
    <w:altName w:val="Calibri"/>
    <w:panose1 w:val="00000000000000000000"/>
    <w:charset w:val="00"/>
    <w:family w:val="auto"/>
    <w:notTrueType/>
    <w:pitch w:val="default"/>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Helvetica-BoldOblique">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Art. %1."/>
      <w:lvlJc w:val="left"/>
      <w:pPr>
        <w:tabs>
          <w:tab w:val="num" w:pos="1873"/>
        </w:tabs>
        <w:ind w:left="1873"/>
      </w:pPr>
      <w:rPr>
        <w:rFonts w:ascii="Century Gothic" w:hAnsi="Century Gothic" w:cs="Times New Roman"/>
        <w:b/>
        <w:i w:val="0"/>
        <w:color w:val="000000"/>
      </w:rPr>
    </w:lvl>
    <w:lvl w:ilvl="1">
      <w:start w:val="1"/>
      <w:numFmt w:val="none"/>
      <w:pStyle w:val="Titre2"/>
      <w:suff w:val="nothing"/>
      <w:lvlText w:val="1.."/>
      <w:lvlJc w:val="left"/>
      <w:pPr>
        <w:tabs>
          <w:tab w:val="num" w:pos="1873"/>
        </w:tabs>
        <w:ind w:left="1873"/>
      </w:pPr>
      <w:rPr>
        <w:rFonts w:ascii="Century Gothic" w:hAnsi="Century Gothic" w:cs="Times New Roman"/>
        <w:b/>
        <w:i w:val="0"/>
        <w:sz w:val="24"/>
      </w:rPr>
    </w:lvl>
    <w:lvl w:ilvl="2">
      <w:start w:val="1"/>
      <w:numFmt w:val="none"/>
      <w:suff w:val="nothing"/>
      <w:lvlText w:val="1.1.1"/>
      <w:lvlJc w:val="left"/>
      <w:pPr>
        <w:tabs>
          <w:tab w:val="num" w:pos="1872"/>
        </w:tabs>
        <w:ind w:left="1872"/>
      </w:pPr>
      <w:rPr>
        <w:rFonts w:ascii="Century Gothic" w:hAnsi="Century Gothic" w:cs="Times New Roman"/>
        <w:b/>
        <w:i w:val="0"/>
        <w:color w:val="000000"/>
      </w:rPr>
    </w:lvl>
    <w:lvl w:ilvl="3">
      <w:start w:val="1"/>
      <w:numFmt w:val="none"/>
      <w:suff w:val="nothing"/>
      <w:lvlText w:val=""/>
      <w:lvlJc w:val="right"/>
      <w:pPr>
        <w:tabs>
          <w:tab w:val="num" w:pos="2737"/>
        </w:tabs>
        <w:ind w:left="2737" w:hanging="144"/>
      </w:pPr>
      <w:rPr>
        <w:rFonts w:cs="Times New Roman"/>
      </w:rPr>
    </w:lvl>
    <w:lvl w:ilvl="4">
      <w:start w:val="1"/>
      <w:numFmt w:val="decimal"/>
      <w:lvlText w:val="%5)"/>
      <w:lvlJc w:val="left"/>
      <w:pPr>
        <w:tabs>
          <w:tab w:val="num" w:pos="2881"/>
        </w:tabs>
        <w:ind w:left="2881" w:hanging="432"/>
      </w:pPr>
      <w:rPr>
        <w:rFonts w:cs="Times New Roman"/>
      </w:rPr>
    </w:lvl>
    <w:lvl w:ilvl="5">
      <w:start w:val="1"/>
      <w:numFmt w:val="lowerLetter"/>
      <w:lvlText w:val="%6)"/>
      <w:lvlJc w:val="left"/>
      <w:pPr>
        <w:tabs>
          <w:tab w:val="num" w:pos="3025"/>
        </w:tabs>
        <w:ind w:left="3025" w:hanging="432"/>
      </w:pPr>
      <w:rPr>
        <w:rFonts w:cs="Times New Roman"/>
      </w:rPr>
    </w:lvl>
    <w:lvl w:ilvl="6">
      <w:start w:val="1"/>
      <w:numFmt w:val="lowerRoman"/>
      <w:pStyle w:val="Titre7"/>
      <w:lvlText w:val="%7)"/>
      <w:lvlJc w:val="right"/>
      <w:pPr>
        <w:tabs>
          <w:tab w:val="num" w:pos="3169"/>
        </w:tabs>
        <w:ind w:left="3169" w:hanging="288"/>
      </w:pPr>
      <w:rPr>
        <w:rFonts w:cs="Times New Roman"/>
      </w:rPr>
    </w:lvl>
    <w:lvl w:ilvl="7">
      <w:start w:val="1"/>
      <w:numFmt w:val="lowerLetter"/>
      <w:lvlText w:val="%8."/>
      <w:lvlJc w:val="left"/>
      <w:pPr>
        <w:tabs>
          <w:tab w:val="num" w:pos="3313"/>
        </w:tabs>
        <w:ind w:left="3313" w:hanging="432"/>
      </w:pPr>
      <w:rPr>
        <w:rFonts w:cs="Times New Roman"/>
      </w:rPr>
    </w:lvl>
    <w:lvl w:ilvl="8">
      <w:start w:val="1"/>
      <w:numFmt w:val="lowerRoman"/>
      <w:lvlText w:val="%9."/>
      <w:lvlJc w:val="right"/>
      <w:pPr>
        <w:tabs>
          <w:tab w:val="num" w:pos="3457"/>
        </w:tabs>
        <w:ind w:left="3457" w:hanging="144"/>
      </w:pPr>
      <w:rPr>
        <w:rFonts w:cs="Times New Roman"/>
      </w:rPr>
    </w:lvl>
  </w:abstractNum>
  <w:abstractNum w:abstractNumId="1" w15:restartNumberingAfterBreak="0">
    <w:nsid w:val="00000002"/>
    <w:multiLevelType w:val="hybridMultilevel"/>
    <w:tmpl w:val="465A3F84"/>
    <w:lvl w:ilvl="0" w:tplc="F634AD82">
      <w:start w:val="1"/>
      <w:numFmt w:val="lowerLetter"/>
      <w:lvlText w:val="%1."/>
      <w:lvlJc w:val="left"/>
      <w:rPr>
        <w:sz w:val="13"/>
        <w:szCs w:val="1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singleLevel"/>
    <w:tmpl w:val="7C343A6A"/>
    <w:name w:val="WW8Num5"/>
    <w:lvl w:ilvl="0">
      <w:start w:val="1"/>
      <w:numFmt w:val="lowerLetter"/>
      <w:lvlText w:val="%1."/>
      <w:lvlJc w:val="left"/>
      <w:pPr>
        <w:tabs>
          <w:tab w:val="num" w:pos="502"/>
        </w:tabs>
        <w:ind w:left="502" w:hanging="360"/>
      </w:pPr>
      <w:rPr>
        <w:rFonts w:cs="Times New Roman"/>
        <w:b w:val="0"/>
      </w:rPr>
    </w:lvl>
  </w:abstractNum>
  <w:abstractNum w:abstractNumId="3" w15:restartNumberingAfterBreak="0">
    <w:nsid w:val="00000006"/>
    <w:multiLevelType w:val="singleLevel"/>
    <w:tmpl w:val="8B2468E6"/>
    <w:name w:val="WW8Num6"/>
    <w:lvl w:ilvl="0">
      <w:start w:val="1"/>
      <w:numFmt w:val="lowerLetter"/>
      <w:lvlText w:val="%1."/>
      <w:lvlJc w:val="left"/>
      <w:pPr>
        <w:tabs>
          <w:tab w:val="num" w:pos="360"/>
        </w:tabs>
        <w:ind w:left="360" w:hanging="360"/>
      </w:pPr>
      <w:rPr>
        <w:rFonts w:cs="Times New Roman"/>
        <w:b w:val="0"/>
      </w:rPr>
    </w:lvl>
  </w:abstractNum>
  <w:abstractNum w:abstractNumId="4" w15:restartNumberingAfterBreak="0">
    <w:nsid w:val="0000000D"/>
    <w:multiLevelType w:val="singleLevel"/>
    <w:tmpl w:val="0000000D"/>
    <w:name w:val="WW8Num14"/>
    <w:lvl w:ilvl="0">
      <w:start w:val="1"/>
      <w:numFmt w:val="bullet"/>
      <w:lvlText w:val="-"/>
      <w:lvlJc w:val="left"/>
      <w:pPr>
        <w:tabs>
          <w:tab w:val="num" w:pos="360"/>
        </w:tabs>
        <w:ind w:left="360" w:hanging="360"/>
      </w:pPr>
      <w:rPr>
        <w:rFonts w:ascii="StarSymbol" w:hAnsi="StarSymbol"/>
        <w:b/>
        <w:i w:val="0"/>
        <w:color w:val="000000"/>
      </w:rPr>
    </w:lvl>
  </w:abstractNum>
  <w:abstractNum w:abstractNumId="5" w15:restartNumberingAfterBreak="0">
    <w:nsid w:val="0000000E"/>
    <w:multiLevelType w:val="singleLevel"/>
    <w:tmpl w:val="8F6A6DEC"/>
    <w:name w:val="WW8Num15"/>
    <w:lvl w:ilvl="0">
      <w:start w:val="1"/>
      <w:numFmt w:val="lowerLetter"/>
      <w:lvlText w:val="%1."/>
      <w:lvlJc w:val="left"/>
      <w:pPr>
        <w:tabs>
          <w:tab w:val="num" w:pos="360"/>
        </w:tabs>
        <w:ind w:left="360" w:hanging="360"/>
      </w:pPr>
      <w:rPr>
        <w:rFonts w:cs="Times New Roman"/>
        <w:b w:val="0"/>
      </w:rPr>
    </w:lvl>
  </w:abstractNum>
  <w:abstractNum w:abstractNumId="6" w15:restartNumberingAfterBreak="0">
    <w:nsid w:val="00000010"/>
    <w:multiLevelType w:val="singleLevel"/>
    <w:tmpl w:val="00000010"/>
    <w:name w:val="WW8Num17"/>
    <w:lvl w:ilvl="0">
      <w:start w:val="1"/>
      <w:numFmt w:val="lowerLetter"/>
      <w:lvlText w:val="%1."/>
      <w:lvlJc w:val="left"/>
      <w:pPr>
        <w:tabs>
          <w:tab w:val="num" w:pos="360"/>
        </w:tabs>
        <w:ind w:left="360" w:hanging="360"/>
      </w:pPr>
      <w:rPr>
        <w:rFonts w:cs="Times New Roman"/>
      </w:rPr>
    </w:lvl>
  </w:abstractNum>
  <w:abstractNum w:abstractNumId="7" w15:restartNumberingAfterBreak="0">
    <w:nsid w:val="00000011"/>
    <w:multiLevelType w:val="singleLevel"/>
    <w:tmpl w:val="00000011"/>
    <w:name w:val="WW8Num18"/>
    <w:lvl w:ilvl="0">
      <w:start w:val="1"/>
      <w:numFmt w:val="lowerLetter"/>
      <w:lvlText w:val="%1."/>
      <w:lvlJc w:val="left"/>
      <w:pPr>
        <w:tabs>
          <w:tab w:val="num" w:pos="502"/>
        </w:tabs>
        <w:ind w:left="502" w:hanging="360"/>
      </w:pPr>
      <w:rPr>
        <w:rFonts w:cs="Times New Roman"/>
      </w:rPr>
    </w:lvl>
  </w:abstractNum>
  <w:abstractNum w:abstractNumId="8" w15:restartNumberingAfterBreak="0">
    <w:nsid w:val="00000017"/>
    <w:multiLevelType w:val="singleLevel"/>
    <w:tmpl w:val="00000017"/>
    <w:name w:val="WW8Num24"/>
    <w:lvl w:ilvl="0">
      <w:start w:val="1"/>
      <w:numFmt w:val="lowerLetter"/>
      <w:lvlText w:val="%1."/>
      <w:lvlJc w:val="left"/>
      <w:pPr>
        <w:tabs>
          <w:tab w:val="num" w:pos="360"/>
        </w:tabs>
        <w:ind w:left="360" w:hanging="360"/>
      </w:pPr>
      <w:rPr>
        <w:rFonts w:cs="Times New Roman"/>
      </w:rPr>
    </w:lvl>
  </w:abstractNum>
  <w:abstractNum w:abstractNumId="9" w15:restartNumberingAfterBreak="0">
    <w:nsid w:val="0000001A"/>
    <w:multiLevelType w:val="singleLevel"/>
    <w:tmpl w:val="0000001A"/>
    <w:name w:val="WW8Num27"/>
    <w:lvl w:ilvl="0">
      <w:start w:val="1"/>
      <w:numFmt w:val="lowerLetter"/>
      <w:lvlText w:val="%1."/>
      <w:lvlJc w:val="left"/>
      <w:pPr>
        <w:tabs>
          <w:tab w:val="num" w:pos="360"/>
        </w:tabs>
        <w:ind w:left="360" w:hanging="360"/>
      </w:pPr>
      <w:rPr>
        <w:rFonts w:cs="Times New Roman"/>
      </w:rPr>
    </w:lvl>
  </w:abstractNum>
  <w:abstractNum w:abstractNumId="10" w15:restartNumberingAfterBreak="0">
    <w:nsid w:val="00000023"/>
    <w:multiLevelType w:val="singleLevel"/>
    <w:tmpl w:val="00000023"/>
    <w:name w:val="WW8Num36"/>
    <w:lvl w:ilvl="0">
      <w:start w:val="1"/>
      <w:numFmt w:val="lowerLetter"/>
      <w:lvlText w:val="%1."/>
      <w:lvlJc w:val="left"/>
      <w:pPr>
        <w:tabs>
          <w:tab w:val="num" w:pos="360"/>
        </w:tabs>
        <w:ind w:left="360" w:hanging="360"/>
      </w:pPr>
      <w:rPr>
        <w:rFonts w:cs="Times New Roman"/>
      </w:rPr>
    </w:lvl>
  </w:abstractNum>
  <w:abstractNum w:abstractNumId="11" w15:restartNumberingAfterBreak="0">
    <w:nsid w:val="00000044"/>
    <w:multiLevelType w:val="singleLevel"/>
    <w:tmpl w:val="00000044"/>
    <w:name w:val="WW8Num67"/>
    <w:lvl w:ilvl="0">
      <w:start w:val="2"/>
      <w:numFmt w:val="bullet"/>
      <w:lvlText w:val="-"/>
      <w:lvlJc w:val="left"/>
      <w:pPr>
        <w:tabs>
          <w:tab w:val="num" w:pos="927"/>
        </w:tabs>
        <w:ind w:left="927" w:hanging="360"/>
      </w:pPr>
      <w:rPr>
        <w:rFonts w:ascii="OpenSymbol" w:hAnsi="OpenSymbol"/>
      </w:rPr>
    </w:lvl>
  </w:abstractNum>
  <w:abstractNum w:abstractNumId="12" w15:restartNumberingAfterBreak="0">
    <w:nsid w:val="08B37153"/>
    <w:multiLevelType w:val="multilevel"/>
    <w:tmpl w:val="5C92BE24"/>
    <w:lvl w:ilvl="0">
      <w:start w:val="1"/>
      <w:numFmt w:val="decimal"/>
      <w:lvlText w:val="6.3.%1."/>
      <w:lvlJc w:val="left"/>
      <w:pPr>
        <w:tabs>
          <w:tab w:val="num" w:pos="1152"/>
        </w:tabs>
        <w:ind w:left="1152" w:hanging="432"/>
      </w:pPr>
      <w:rPr>
        <w:rFonts w:ascii="Century Gothic" w:hAnsi="Century Gothic" w:cs="Times New Roman" w:hint="default"/>
        <w:b/>
        <w:i w:val="0"/>
        <w:color w:val="auto"/>
        <w:sz w:val="22"/>
        <w:szCs w:val="22"/>
      </w:rPr>
    </w:lvl>
    <w:lvl w:ilvl="1">
      <w:start w:val="1"/>
      <w:numFmt w:val="decimal"/>
      <w:lvlText w:val="%1.%2"/>
      <w:lvlJc w:val="left"/>
      <w:pPr>
        <w:tabs>
          <w:tab w:val="num" w:pos="396"/>
        </w:tabs>
        <w:ind w:left="396" w:hanging="576"/>
      </w:pPr>
      <w:rPr>
        <w:rFonts w:cs="Times New Roman" w:hint="default"/>
      </w:rPr>
    </w:lvl>
    <w:lvl w:ilvl="2">
      <w:start w:val="1"/>
      <w:numFmt w:val="decimal"/>
      <w:lvlText w:val="1.5.%3."/>
      <w:lvlJc w:val="left"/>
      <w:pPr>
        <w:tabs>
          <w:tab w:val="num" w:pos="540"/>
        </w:tabs>
        <w:ind w:left="540" w:hanging="720"/>
      </w:pPr>
      <w:rPr>
        <w:rFonts w:ascii="Century Gothic" w:hAnsi="Century Gothic" w:cs="Times New Roman" w:hint="default"/>
        <w:b/>
      </w:rPr>
    </w:lvl>
    <w:lvl w:ilvl="3">
      <w:start w:val="1"/>
      <w:numFmt w:val="decimal"/>
      <w:lvlText w:val="%1.%2.%3.%4"/>
      <w:lvlJc w:val="left"/>
      <w:pPr>
        <w:tabs>
          <w:tab w:val="num" w:pos="684"/>
        </w:tabs>
        <w:ind w:left="684" w:hanging="864"/>
      </w:pPr>
      <w:rPr>
        <w:rFonts w:cs="Times New Roman" w:hint="default"/>
      </w:rPr>
    </w:lvl>
    <w:lvl w:ilvl="4">
      <w:start w:val="1"/>
      <w:numFmt w:val="decimal"/>
      <w:lvlText w:val="%1.%2.%3.%4.%5"/>
      <w:lvlJc w:val="left"/>
      <w:pPr>
        <w:tabs>
          <w:tab w:val="num" w:pos="828"/>
        </w:tabs>
        <w:ind w:left="828" w:hanging="1008"/>
      </w:pPr>
      <w:rPr>
        <w:rFonts w:cs="Times New Roman" w:hint="default"/>
      </w:rPr>
    </w:lvl>
    <w:lvl w:ilvl="5">
      <w:start w:val="1"/>
      <w:numFmt w:val="decimal"/>
      <w:lvlText w:val="%1.%2.%3.%4.%5.%6"/>
      <w:lvlJc w:val="left"/>
      <w:pPr>
        <w:tabs>
          <w:tab w:val="num" w:pos="972"/>
        </w:tabs>
        <w:ind w:left="972" w:hanging="1152"/>
      </w:pPr>
      <w:rPr>
        <w:rFonts w:cs="Times New Roman" w:hint="default"/>
      </w:rPr>
    </w:lvl>
    <w:lvl w:ilvl="6">
      <w:start w:val="1"/>
      <w:numFmt w:val="decimal"/>
      <w:lvlText w:val="%1.%2.%3.%4.%5.%6.%7"/>
      <w:lvlJc w:val="left"/>
      <w:pPr>
        <w:tabs>
          <w:tab w:val="num" w:pos="1116"/>
        </w:tabs>
        <w:ind w:left="1116" w:hanging="1296"/>
      </w:pPr>
      <w:rPr>
        <w:rFonts w:cs="Times New Roman" w:hint="default"/>
      </w:rPr>
    </w:lvl>
    <w:lvl w:ilvl="7">
      <w:start w:val="1"/>
      <w:numFmt w:val="decimal"/>
      <w:lvlText w:val="%1.%2.%3.%4.%5.%6.%7.%8"/>
      <w:lvlJc w:val="left"/>
      <w:pPr>
        <w:tabs>
          <w:tab w:val="num" w:pos="1260"/>
        </w:tabs>
        <w:ind w:left="1260" w:hanging="1440"/>
      </w:pPr>
      <w:rPr>
        <w:rFonts w:cs="Times New Roman" w:hint="default"/>
      </w:rPr>
    </w:lvl>
    <w:lvl w:ilvl="8">
      <w:start w:val="1"/>
      <w:numFmt w:val="decimal"/>
      <w:lvlText w:val="%1.%2.%3.%4.%5.%6.%7.%8.%9"/>
      <w:lvlJc w:val="left"/>
      <w:pPr>
        <w:tabs>
          <w:tab w:val="num" w:pos="1404"/>
        </w:tabs>
        <w:ind w:left="1404" w:hanging="1584"/>
      </w:pPr>
      <w:rPr>
        <w:rFonts w:cs="Times New Roman" w:hint="default"/>
      </w:rPr>
    </w:lvl>
  </w:abstractNum>
  <w:abstractNum w:abstractNumId="13" w15:restartNumberingAfterBreak="0">
    <w:nsid w:val="0AEB04CD"/>
    <w:multiLevelType w:val="hybridMultilevel"/>
    <w:tmpl w:val="9CFE4E7C"/>
    <w:lvl w:ilvl="0" w:tplc="040C0005">
      <w:start w:val="1"/>
      <w:numFmt w:val="bullet"/>
      <w:lvlText w:val=""/>
      <w:lvlJc w:val="left"/>
      <w:pPr>
        <w:tabs>
          <w:tab w:val="num" w:pos="1812"/>
        </w:tabs>
        <w:ind w:left="1812" w:hanging="360"/>
      </w:pPr>
      <w:rPr>
        <w:rFonts w:ascii="Wingdings" w:hAnsi="Wingdings" w:hint="default"/>
      </w:rPr>
    </w:lvl>
    <w:lvl w:ilvl="1" w:tplc="040C0003" w:tentative="1">
      <w:start w:val="1"/>
      <w:numFmt w:val="bullet"/>
      <w:lvlText w:val="o"/>
      <w:lvlJc w:val="left"/>
      <w:pPr>
        <w:tabs>
          <w:tab w:val="num" w:pos="2532"/>
        </w:tabs>
        <w:ind w:left="2532" w:hanging="360"/>
      </w:pPr>
      <w:rPr>
        <w:rFonts w:ascii="Courier New" w:hAnsi="Courier New" w:cs="Courier New" w:hint="default"/>
      </w:rPr>
    </w:lvl>
    <w:lvl w:ilvl="2" w:tplc="040C0005" w:tentative="1">
      <w:start w:val="1"/>
      <w:numFmt w:val="bullet"/>
      <w:lvlText w:val=""/>
      <w:lvlJc w:val="left"/>
      <w:pPr>
        <w:tabs>
          <w:tab w:val="num" w:pos="3252"/>
        </w:tabs>
        <w:ind w:left="3252" w:hanging="360"/>
      </w:pPr>
      <w:rPr>
        <w:rFonts w:ascii="Wingdings" w:hAnsi="Wingdings" w:hint="default"/>
      </w:rPr>
    </w:lvl>
    <w:lvl w:ilvl="3" w:tplc="040C0001" w:tentative="1">
      <w:start w:val="1"/>
      <w:numFmt w:val="bullet"/>
      <w:lvlText w:val=""/>
      <w:lvlJc w:val="left"/>
      <w:pPr>
        <w:tabs>
          <w:tab w:val="num" w:pos="3972"/>
        </w:tabs>
        <w:ind w:left="3972" w:hanging="360"/>
      </w:pPr>
      <w:rPr>
        <w:rFonts w:ascii="Symbol" w:hAnsi="Symbol" w:hint="default"/>
      </w:rPr>
    </w:lvl>
    <w:lvl w:ilvl="4" w:tplc="040C0003" w:tentative="1">
      <w:start w:val="1"/>
      <w:numFmt w:val="bullet"/>
      <w:lvlText w:val="o"/>
      <w:lvlJc w:val="left"/>
      <w:pPr>
        <w:tabs>
          <w:tab w:val="num" w:pos="4692"/>
        </w:tabs>
        <w:ind w:left="4692" w:hanging="360"/>
      </w:pPr>
      <w:rPr>
        <w:rFonts w:ascii="Courier New" w:hAnsi="Courier New" w:cs="Courier New" w:hint="default"/>
      </w:rPr>
    </w:lvl>
    <w:lvl w:ilvl="5" w:tplc="040C0005" w:tentative="1">
      <w:start w:val="1"/>
      <w:numFmt w:val="bullet"/>
      <w:lvlText w:val=""/>
      <w:lvlJc w:val="left"/>
      <w:pPr>
        <w:tabs>
          <w:tab w:val="num" w:pos="5412"/>
        </w:tabs>
        <w:ind w:left="5412" w:hanging="360"/>
      </w:pPr>
      <w:rPr>
        <w:rFonts w:ascii="Wingdings" w:hAnsi="Wingdings" w:hint="default"/>
      </w:rPr>
    </w:lvl>
    <w:lvl w:ilvl="6" w:tplc="040C0001" w:tentative="1">
      <w:start w:val="1"/>
      <w:numFmt w:val="bullet"/>
      <w:lvlText w:val=""/>
      <w:lvlJc w:val="left"/>
      <w:pPr>
        <w:tabs>
          <w:tab w:val="num" w:pos="6132"/>
        </w:tabs>
        <w:ind w:left="6132" w:hanging="360"/>
      </w:pPr>
      <w:rPr>
        <w:rFonts w:ascii="Symbol" w:hAnsi="Symbol" w:hint="default"/>
      </w:rPr>
    </w:lvl>
    <w:lvl w:ilvl="7" w:tplc="040C0003" w:tentative="1">
      <w:start w:val="1"/>
      <w:numFmt w:val="bullet"/>
      <w:lvlText w:val="o"/>
      <w:lvlJc w:val="left"/>
      <w:pPr>
        <w:tabs>
          <w:tab w:val="num" w:pos="6852"/>
        </w:tabs>
        <w:ind w:left="6852" w:hanging="360"/>
      </w:pPr>
      <w:rPr>
        <w:rFonts w:ascii="Courier New" w:hAnsi="Courier New" w:cs="Courier New" w:hint="default"/>
      </w:rPr>
    </w:lvl>
    <w:lvl w:ilvl="8" w:tplc="040C0005" w:tentative="1">
      <w:start w:val="1"/>
      <w:numFmt w:val="bullet"/>
      <w:lvlText w:val=""/>
      <w:lvlJc w:val="left"/>
      <w:pPr>
        <w:tabs>
          <w:tab w:val="num" w:pos="7572"/>
        </w:tabs>
        <w:ind w:left="7572" w:hanging="360"/>
      </w:pPr>
      <w:rPr>
        <w:rFonts w:ascii="Wingdings" w:hAnsi="Wingdings" w:hint="default"/>
      </w:rPr>
    </w:lvl>
  </w:abstractNum>
  <w:abstractNum w:abstractNumId="14" w15:restartNumberingAfterBreak="0">
    <w:nsid w:val="276329E0"/>
    <w:multiLevelType w:val="multilevel"/>
    <w:tmpl w:val="9FBCA162"/>
    <w:lvl w:ilvl="0">
      <w:start w:val="1"/>
      <w:numFmt w:val="decimal"/>
      <w:pStyle w:val="151"/>
      <w:lvlText w:val="Art. %1. - "/>
      <w:lvlJc w:val="left"/>
      <w:pPr>
        <w:tabs>
          <w:tab w:val="num" w:pos="1362"/>
        </w:tabs>
        <w:ind w:left="1248" w:hanging="680"/>
      </w:pPr>
      <w:rPr>
        <w:rFonts w:ascii="Century Gothic" w:hAnsi="Century Gothic" w:cs="Times New Roman" w:hint="default"/>
        <w:b/>
        <w:i w:val="0"/>
        <w:strike w:val="0"/>
        <w:color w:val="auto"/>
        <w:sz w:val="24"/>
        <w:szCs w:val="24"/>
      </w:rPr>
    </w:lvl>
    <w:lvl w:ilvl="1">
      <w:start w:val="1"/>
      <w:numFmt w:val="none"/>
      <w:lvlText w:val=""/>
      <w:lvlJc w:val="left"/>
      <w:pPr>
        <w:tabs>
          <w:tab w:val="num" w:pos="1860"/>
        </w:tabs>
        <w:ind w:left="1500"/>
      </w:pPr>
      <w:rPr>
        <w:rFonts w:cs="Times New Roman" w:hint="default"/>
      </w:rPr>
    </w:lvl>
    <w:lvl w:ilvl="2">
      <w:start w:val="1"/>
      <w:numFmt w:val="none"/>
      <w:lvlText w:val=""/>
      <w:lvlJc w:val="left"/>
      <w:pPr>
        <w:tabs>
          <w:tab w:val="num" w:pos="2581"/>
        </w:tabs>
        <w:ind w:left="2448" w:hanging="227"/>
      </w:pPr>
      <w:rPr>
        <w:rFonts w:cs="Times New Roman" w:hint="default"/>
      </w:rPr>
    </w:lvl>
    <w:lvl w:ilvl="3">
      <w:start w:val="1"/>
      <w:numFmt w:val="decimal"/>
      <w:lvlText w:val="%1.%2.%3.%4."/>
      <w:lvlJc w:val="left"/>
      <w:pPr>
        <w:tabs>
          <w:tab w:val="num" w:pos="3661"/>
        </w:tabs>
        <w:ind w:left="3229" w:hanging="648"/>
      </w:pPr>
      <w:rPr>
        <w:rFonts w:cs="Times New Roman" w:hint="default"/>
      </w:rPr>
    </w:lvl>
    <w:lvl w:ilvl="4">
      <w:start w:val="1"/>
      <w:numFmt w:val="decimal"/>
      <w:lvlText w:val="%1.%2.%3.%4.%5."/>
      <w:lvlJc w:val="left"/>
      <w:pPr>
        <w:tabs>
          <w:tab w:val="num" w:pos="4381"/>
        </w:tabs>
        <w:ind w:left="3733" w:hanging="792"/>
      </w:pPr>
      <w:rPr>
        <w:rFonts w:cs="Times New Roman" w:hint="default"/>
      </w:rPr>
    </w:lvl>
    <w:lvl w:ilvl="5">
      <w:start w:val="1"/>
      <w:numFmt w:val="decimal"/>
      <w:lvlText w:val="%1.%2.%3.%4.%5.%6."/>
      <w:lvlJc w:val="left"/>
      <w:pPr>
        <w:tabs>
          <w:tab w:val="num" w:pos="5101"/>
        </w:tabs>
        <w:ind w:left="4237" w:hanging="936"/>
      </w:pPr>
      <w:rPr>
        <w:rFonts w:cs="Times New Roman" w:hint="default"/>
      </w:rPr>
    </w:lvl>
    <w:lvl w:ilvl="6">
      <w:start w:val="1"/>
      <w:numFmt w:val="decimal"/>
      <w:lvlText w:val="%1.%2.%3.%4.%5.%6.%7."/>
      <w:lvlJc w:val="left"/>
      <w:pPr>
        <w:tabs>
          <w:tab w:val="num" w:pos="5821"/>
        </w:tabs>
        <w:ind w:left="4741" w:hanging="1080"/>
      </w:pPr>
      <w:rPr>
        <w:rFonts w:cs="Times New Roman" w:hint="default"/>
      </w:rPr>
    </w:lvl>
    <w:lvl w:ilvl="7">
      <w:start w:val="1"/>
      <w:numFmt w:val="decimal"/>
      <w:lvlText w:val="%1.%2.%3.%4.%5.%6.%7.%8."/>
      <w:lvlJc w:val="left"/>
      <w:pPr>
        <w:tabs>
          <w:tab w:val="num" w:pos="6181"/>
        </w:tabs>
        <w:ind w:left="5245" w:hanging="1224"/>
      </w:pPr>
      <w:rPr>
        <w:rFonts w:cs="Times New Roman" w:hint="default"/>
      </w:rPr>
    </w:lvl>
    <w:lvl w:ilvl="8">
      <w:start w:val="1"/>
      <w:numFmt w:val="decimal"/>
      <w:lvlText w:val="%1.%2.%3.%4.%5.%6.%7.%8.%9."/>
      <w:lvlJc w:val="left"/>
      <w:pPr>
        <w:tabs>
          <w:tab w:val="num" w:pos="6901"/>
        </w:tabs>
        <w:ind w:left="5821" w:hanging="1440"/>
      </w:pPr>
      <w:rPr>
        <w:rFonts w:cs="Times New Roman" w:hint="default"/>
      </w:rPr>
    </w:lvl>
  </w:abstractNum>
  <w:abstractNum w:abstractNumId="15" w15:restartNumberingAfterBreak="0">
    <w:nsid w:val="329C5A6A"/>
    <w:multiLevelType w:val="multilevel"/>
    <w:tmpl w:val="A9744118"/>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sz w:val="24"/>
        <w:szCs w:val="24"/>
      </w:rPr>
    </w:lvl>
    <w:lvl w:ilvl="3">
      <w:start w:val="1"/>
      <w:numFmt w:val="decimal"/>
      <w:lvlText w:val="%1.%2.%3.%4."/>
      <w:lvlJc w:val="left"/>
      <w:pPr>
        <w:ind w:left="720" w:hanging="720"/>
      </w:pPr>
      <w:rPr>
        <w:rFonts w:cs="Times New Roman" w:hint="default"/>
        <w:b/>
        <w:color w:val="FF0000"/>
        <w:sz w:val="22"/>
        <w:szCs w:val="22"/>
        <w:u w:val="single"/>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9CD3A36"/>
    <w:multiLevelType w:val="hybridMultilevel"/>
    <w:tmpl w:val="CD2CBE1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43E60854"/>
    <w:multiLevelType w:val="hybridMultilevel"/>
    <w:tmpl w:val="D3064270"/>
    <w:lvl w:ilvl="0" w:tplc="080C0001">
      <w:numFmt w:val="bullet"/>
      <w:lvlText w:val=""/>
      <w:lvlJc w:val="left"/>
      <w:pPr>
        <w:ind w:left="720" w:hanging="360"/>
      </w:pPr>
      <w:rPr>
        <w:rFonts w:ascii="Symbol" w:eastAsia="Times New Roman"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pStyle w:val="Titre3"/>
      <w:lvlText w:val=""/>
      <w:lvlJc w:val="left"/>
      <w:pPr>
        <w:ind w:left="2160" w:hanging="360"/>
      </w:pPr>
      <w:rPr>
        <w:rFonts w:ascii="Wingdings" w:hAnsi="Wingdings" w:hint="default"/>
      </w:rPr>
    </w:lvl>
    <w:lvl w:ilvl="3" w:tplc="080C0001" w:tentative="1">
      <w:start w:val="1"/>
      <w:numFmt w:val="bullet"/>
      <w:pStyle w:val="Titre4"/>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5617D4"/>
    <w:multiLevelType w:val="multilevel"/>
    <w:tmpl w:val="A0E04096"/>
    <w:lvl w:ilvl="0">
      <w:start w:val="1"/>
      <w:numFmt w:val="decimal"/>
      <w:lvlText w:val="6.1.%1."/>
      <w:lvlJc w:val="left"/>
      <w:pPr>
        <w:tabs>
          <w:tab w:val="num" w:pos="432"/>
        </w:tabs>
        <w:ind w:left="432" w:hanging="432"/>
      </w:pPr>
      <w:rPr>
        <w:rFonts w:ascii="Century Gothic" w:hAnsi="Century Gothic" w:cs="Times New Roman" w:hint="default"/>
        <w:b/>
        <w:i w:val="0"/>
        <w:color w:val="auto"/>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5.%3."/>
      <w:lvlJc w:val="left"/>
      <w:pPr>
        <w:tabs>
          <w:tab w:val="num" w:pos="720"/>
        </w:tabs>
        <w:ind w:left="720" w:hanging="720"/>
      </w:pPr>
      <w:rPr>
        <w:rFonts w:ascii="Century Gothic" w:hAnsi="Century Gothic" w:cs="Times New Roman" w:hint="default"/>
        <w:b/>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5C561885"/>
    <w:multiLevelType w:val="hybridMultilevel"/>
    <w:tmpl w:val="0B760830"/>
    <w:lvl w:ilvl="0" w:tplc="31AA9A3A">
      <w:numFmt w:val="bullet"/>
      <w:lvlText w:val="-"/>
      <w:lvlJc w:val="left"/>
      <w:pPr>
        <w:ind w:left="927" w:hanging="360"/>
      </w:pPr>
      <w:rPr>
        <w:rFonts w:ascii="Century Gothic" w:eastAsia="Times New Roman" w:hAnsi="Century Gothic" w:hint="default"/>
      </w:rPr>
    </w:lvl>
    <w:lvl w:ilvl="1" w:tplc="080C0003" w:tentative="1">
      <w:start w:val="1"/>
      <w:numFmt w:val="bullet"/>
      <w:lvlText w:val="o"/>
      <w:lvlJc w:val="left"/>
      <w:pPr>
        <w:ind w:left="1647" w:hanging="360"/>
      </w:pPr>
      <w:rPr>
        <w:rFonts w:ascii="Courier New" w:hAnsi="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0" w15:restartNumberingAfterBreak="0">
    <w:nsid w:val="5F272CE4"/>
    <w:multiLevelType w:val="hybridMultilevel"/>
    <w:tmpl w:val="C0028430"/>
    <w:name w:val="WW8Num62"/>
    <w:lvl w:ilvl="0" w:tplc="8CCAACA4">
      <w:start w:val="2"/>
      <w:numFmt w:val="lowerLetter"/>
      <w:lvlText w:val="%1."/>
      <w:lvlJc w:val="left"/>
      <w:pPr>
        <w:tabs>
          <w:tab w:val="num" w:pos="360"/>
        </w:tabs>
        <w:ind w:left="360" w:hanging="360"/>
      </w:pPr>
      <w:rPr>
        <w:rFonts w:cs="Times New Roman" w:hint="default"/>
        <w:b w:val="0"/>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1" w15:restartNumberingAfterBreak="0">
    <w:nsid w:val="6DB91F8E"/>
    <w:multiLevelType w:val="multilevel"/>
    <w:tmpl w:val="1020FF4E"/>
    <w:lvl w:ilvl="0">
      <w:start w:val="1"/>
      <w:numFmt w:val="decimal"/>
      <w:pStyle w:val="11"/>
      <w:lvlText w:val="1.%1."/>
      <w:lvlJc w:val="left"/>
      <w:pPr>
        <w:tabs>
          <w:tab w:val="num" w:pos="721"/>
        </w:tabs>
        <w:ind w:left="361" w:hanging="360"/>
      </w:pPr>
      <w:rPr>
        <w:rFonts w:cs="Times New Roman" w:hint="default"/>
      </w:rPr>
    </w:lvl>
    <w:lvl w:ilvl="1">
      <w:start w:val="1"/>
      <w:numFmt w:val="none"/>
      <w:lvlText w:val=""/>
      <w:lvlJc w:val="left"/>
      <w:pPr>
        <w:tabs>
          <w:tab w:val="num" w:pos="360"/>
        </w:tabs>
      </w:pPr>
      <w:rPr>
        <w:rFonts w:cs="Times New Roman" w:hint="default"/>
      </w:rPr>
    </w:lvl>
    <w:lvl w:ilvl="2">
      <w:start w:val="1"/>
      <w:numFmt w:val="none"/>
      <w:lvlText w:val=""/>
      <w:lvlJc w:val="left"/>
      <w:pPr>
        <w:tabs>
          <w:tab w:val="num" w:pos="1081"/>
        </w:tabs>
        <w:ind w:left="948" w:hanging="227"/>
      </w:pPr>
      <w:rPr>
        <w:rFonts w:cs="Times New Roman" w:hint="default"/>
      </w:rPr>
    </w:lvl>
    <w:lvl w:ilvl="3">
      <w:start w:val="1"/>
      <w:numFmt w:val="decimal"/>
      <w:lvlText w:val="%1.%2.%3.%4."/>
      <w:lvlJc w:val="left"/>
      <w:pPr>
        <w:tabs>
          <w:tab w:val="num" w:pos="2161"/>
        </w:tabs>
        <w:ind w:left="1729" w:hanging="648"/>
      </w:pPr>
      <w:rPr>
        <w:rFonts w:cs="Times New Roman" w:hint="default"/>
      </w:rPr>
    </w:lvl>
    <w:lvl w:ilvl="4">
      <w:start w:val="1"/>
      <w:numFmt w:val="decimal"/>
      <w:lvlText w:val="%1.%2.%3.%4.%5."/>
      <w:lvlJc w:val="left"/>
      <w:pPr>
        <w:tabs>
          <w:tab w:val="num" w:pos="2881"/>
        </w:tabs>
        <w:ind w:left="2233" w:hanging="792"/>
      </w:pPr>
      <w:rPr>
        <w:rFonts w:cs="Times New Roman" w:hint="default"/>
      </w:rPr>
    </w:lvl>
    <w:lvl w:ilvl="5">
      <w:start w:val="1"/>
      <w:numFmt w:val="decimal"/>
      <w:lvlText w:val="%1.%2.%3.%4.%5.%6."/>
      <w:lvlJc w:val="left"/>
      <w:pPr>
        <w:tabs>
          <w:tab w:val="num" w:pos="3601"/>
        </w:tabs>
        <w:ind w:left="2737" w:hanging="936"/>
      </w:pPr>
      <w:rPr>
        <w:rFonts w:cs="Times New Roman" w:hint="default"/>
      </w:rPr>
    </w:lvl>
    <w:lvl w:ilvl="6">
      <w:start w:val="1"/>
      <w:numFmt w:val="decimal"/>
      <w:lvlText w:val="%1.%2.%3.%4.%5.%6.%7."/>
      <w:lvlJc w:val="left"/>
      <w:pPr>
        <w:tabs>
          <w:tab w:val="num" w:pos="4321"/>
        </w:tabs>
        <w:ind w:left="3241" w:hanging="1080"/>
      </w:pPr>
      <w:rPr>
        <w:rFonts w:cs="Times New Roman" w:hint="default"/>
      </w:rPr>
    </w:lvl>
    <w:lvl w:ilvl="7">
      <w:start w:val="1"/>
      <w:numFmt w:val="decimal"/>
      <w:lvlText w:val="%1.%2.%3.%4.%5.%6.%7.%8."/>
      <w:lvlJc w:val="left"/>
      <w:pPr>
        <w:tabs>
          <w:tab w:val="num" w:pos="4681"/>
        </w:tabs>
        <w:ind w:left="3745" w:hanging="1224"/>
      </w:pPr>
      <w:rPr>
        <w:rFonts w:cs="Times New Roman" w:hint="default"/>
      </w:rPr>
    </w:lvl>
    <w:lvl w:ilvl="8">
      <w:start w:val="1"/>
      <w:numFmt w:val="decimal"/>
      <w:lvlText w:val="%1.%2.%3.%4.%5.%6.%7.%8.%9."/>
      <w:lvlJc w:val="left"/>
      <w:pPr>
        <w:tabs>
          <w:tab w:val="num" w:pos="5401"/>
        </w:tabs>
        <w:ind w:left="4321" w:hanging="1440"/>
      </w:pPr>
      <w:rPr>
        <w:rFonts w:cs="Times New Roman" w:hint="default"/>
      </w:rPr>
    </w:lvl>
  </w:abstractNum>
  <w:abstractNum w:abstractNumId="22" w15:restartNumberingAfterBreak="0">
    <w:nsid w:val="6EE35A31"/>
    <w:multiLevelType w:val="hybridMultilevel"/>
    <w:tmpl w:val="6C7A159E"/>
    <w:name w:val="WW8Num52"/>
    <w:lvl w:ilvl="0" w:tplc="A6D84FA6">
      <w:start w:val="3"/>
      <w:numFmt w:val="lowerLetter"/>
      <w:lvlText w:val="%1."/>
      <w:lvlJc w:val="left"/>
      <w:pPr>
        <w:tabs>
          <w:tab w:val="num" w:pos="360"/>
        </w:tabs>
        <w:ind w:left="360" w:hanging="360"/>
      </w:pPr>
      <w:rPr>
        <w:rFonts w:cs="Times New Roman" w:hint="default"/>
        <w:b w:val="0"/>
        <w:lang w:val="fr-BE"/>
      </w:rPr>
    </w:lvl>
    <w:lvl w:ilvl="1" w:tplc="080C0019" w:tentative="1">
      <w:start w:val="1"/>
      <w:numFmt w:val="lowerLetter"/>
      <w:lvlText w:val="%2."/>
      <w:lvlJc w:val="left"/>
      <w:pPr>
        <w:ind w:left="1298" w:hanging="360"/>
      </w:pPr>
      <w:rPr>
        <w:rFonts w:cs="Times New Roman"/>
      </w:rPr>
    </w:lvl>
    <w:lvl w:ilvl="2" w:tplc="080C001B" w:tentative="1">
      <w:start w:val="1"/>
      <w:numFmt w:val="lowerRoman"/>
      <w:lvlText w:val="%3."/>
      <w:lvlJc w:val="right"/>
      <w:pPr>
        <w:ind w:left="2018" w:hanging="180"/>
      </w:pPr>
      <w:rPr>
        <w:rFonts w:cs="Times New Roman"/>
      </w:rPr>
    </w:lvl>
    <w:lvl w:ilvl="3" w:tplc="080C000F" w:tentative="1">
      <w:start w:val="1"/>
      <w:numFmt w:val="decimal"/>
      <w:lvlText w:val="%4."/>
      <w:lvlJc w:val="left"/>
      <w:pPr>
        <w:ind w:left="2738" w:hanging="360"/>
      </w:pPr>
      <w:rPr>
        <w:rFonts w:cs="Times New Roman"/>
      </w:rPr>
    </w:lvl>
    <w:lvl w:ilvl="4" w:tplc="080C0019" w:tentative="1">
      <w:start w:val="1"/>
      <w:numFmt w:val="lowerLetter"/>
      <w:lvlText w:val="%5."/>
      <w:lvlJc w:val="left"/>
      <w:pPr>
        <w:ind w:left="3458" w:hanging="360"/>
      </w:pPr>
      <w:rPr>
        <w:rFonts w:cs="Times New Roman"/>
      </w:rPr>
    </w:lvl>
    <w:lvl w:ilvl="5" w:tplc="080C001B" w:tentative="1">
      <w:start w:val="1"/>
      <w:numFmt w:val="lowerRoman"/>
      <w:lvlText w:val="%6."/>
      <w:lvlJc w:val="right"/>
      <w:pPr>
        <w:ind w:left="4178" w:hanging="180"/>
      </w:pPr>
      <w:rPr>
        <w:rFonts w:cs="Times New Roman"/>
      </w:rPr>
    </w:lvl>
    <w:lvl w:ilvl="6" w:tplc="080C000F" w:tentative="1">
      <w:start w:val="1"/>
      <w:numFmt w:val="decimal"/>
      <w:lvlText w:val="%7."/>
      <w:lvlJc w:val="left"/>
      <w:pPr>
        <w:ind w:left="4898" w:hanging="360"/>
      </w:pPr>
      <w:rPr>
        <w:rFonts w:cs="Times New Roman"/>
      </w:rPr>
    </w:lvl>
    <w:lvl w:ilvl="7" w:tplc="080C0019" w:tentative="1">
      <w:start w:val="1"/>
      <w:numFmt w:val="lowerLetter"/>
      <w:lvlText w:val="%8."/>
      <w:lvlJc w:val="left"/>
      <w:pPr>
        <w:ind w:left="5618" w:hanging="360"/>
      </w:pPr>
      <w:rPr>
        <w:rFonts w:cs="Times New Roman"/>
      </w:rPr>
    </w:lvl>
    <w:lvl w:ilvl="8" w:tplc="080C001B" w:tentative="1">
      <w:start w:val="1"/>
      <w:numFmt w:val="lowerRoman"/>
      <w:lvlText w:val="%9."/>
      <w:lvlJc w:val="right"/>
      <w:pPr>
        <w:ind w:left="6338" w:hanging="180"/>
      </w:pPr>
      <w:rPr>
        <w:rFonts w:cs="Times New Roman"/>
      </w:rPr>
    </w:lvl>
  </w:abstractNum>
  <w:abstractNum w:abstractNumId="23" w15:restartNumberingAfterBreak="0">
    <w:nsid w:val="7B390DD0"/>
    <w:multiLevelType w:val="hybridMultilevel"/>
    <w:tmpl w:val="3C2237B6"/>
    <w:lvl w:ilvl="0" w:tplc="DDC6AD8A">
      <w:start w:val="4"/>
      <w:numFmt w:val="lowerLetter"/>
      <w:lvlText w:val="%1)"/>
      <w:lvlJc w:val="left"/>
      <w:pPr>
        <w:tabs>
          <w:tab w:val="num" w:pos="556"/>
        </w:tabs>
        <w:ind w:left="556" w:hanging="360"/>
      </w:pPr>
      <w:rPr>
        <w:rFonts w:cs="Times New Roman" w:hint="default"/>
      </w:rPr>
    </w:lvl>
    <w:lvl w:ilvl="1" w:tplc="040C0019" w:tentative="1">
      <w:start w:val="1"/>
      <w:numFmt w:val="lowerLetter"/>
      <w:lvlText w:val="%2."/>
      <w:lvlJc w:val="left"/>
      <w:pPr>
        <w:tabs>
          <w:tab w:val="num" w:pos="1276"/>
        </w:tabs>
        <w:ind w:left="1276" w:hanging="360"/>
      </w:pPr>
      <w:rPr>
        <w:rFonts w:cs="Times New Roman"/>
      </w:rPr>
    </w:lvl>
    <w:lvl w:ilvl="2" w:tplc="040C001B" w:tentative="1">
      <w:start w:val="1"/>
      <w:numFmt w:val="lowerRoman"/>
      <w:lvlText w:val="%3."/>
      <w:lvlJc w:val="right"/>
      <w:pPr>
        <w:tabs>
          <w:tab w:val="num" w:pos="1996"/>
        </w:tabs>
        <w:ind w:left="1996" w:hanging="180"/>
      </w:pPr>
      <w:rPr>
        <w:rFonts w:cs="Times New Roman"/>
      </w:rPr>
    </w:lvl>
    <w:lvl w:ilvl="3" w:tplc="040C000F" w:tentative="1">
      <w:start w:val="1"/>
      <w:numFmt w:val="decimal"/>
      <w:lvlText w:val="%4."/>
      <w:lvlJc w:val="left"/>
      <w:pPr>
        <w:tabs>
          <w:tab w:val="num" w:pos="2716"/>
        </w:tabs>
        <w:ind w:left="2716" w:hanging="360"/>
      </w:pPr>
      <w:rPr>
        <w:rFonts w:cs="Times New Roman"/>
      </w:rPr>
    </w:lvl>
    <w:lvl w:ilvl="4" w:tplc="040C0019" w:tentative="1">
      <w:start w:val="1"/>
      <w:numFmt w:val="lowerLetter"/>
      <w:lvlText w:val="%5."/>
      <w:lvlJc w:val="left"/>
      <w:pPr>
        <w:tabs>
          <w:tab w:val="num" w:pos="3436"/>
        </w:tabs>
        <w:ind w:left="3436" w:hanging="360"/>
      </w:pPr>
      <w:rPr>
        <w:rFonts w:cs="Times New Roman"/>
      </w:rPr>
    </w:lvl>
    <w:lvl w:ilvl="5" w:tplc="040C001B" w:tentative="1">
      <w:start w:val="1"/>
      <w:numFmt w:val="lowerRoman"/>
      <w:lvlText w:val="%6."/>
      <w:lvlJc w:val="right"/>
      <w:pPr>
        <w:tabs>
          <w:tab w:val="num" w:pos="4156"/>
        </w:tabs>
        <w:ind w:left="4156" w:hanging="180"/>
      </w:pPr>
      <w:rPr>
        <w:rFonts w:cs="Times New Roman"/>
      </w:rPr>
    </w:lvl>
    <w:lvl w:ilvl="6" w:tplc="040C000F" w:tentative="1">
      <w:start w:val="1"/>
      <w:numFmt w:val="decimal"/>
      <w:lvlText w:val="%7."/>
      <w:lvlJc w:val="left"/>
      <w:pPr>
        <w:tabs>
          <w:tab w:val="num" w:pos="4876"/>
        </w:tabs>
        <w:ind w:left="4876" w:hanging="360"/>
      </w:pPr>
      <w:rPr>
        <w:rFonts w:cs="Times New Roman"/>
      </w:rPr>
    </w:lvl>
    <w:lvl w:ilvl="7" w:tplc="040C0019" w:tentative="1">
      <w:start w:val="1"/>
      <w:numFmt w:val="lowerLetter"/>
      <w:lvlText w:val="%8."/>
      <w:lvlJc w:val="left"/>
      <w:pPr>
        <w:tabs>
          <w:tab w:val="num" w:pos="5596"/>
        </w:tabs>
        <w:ind w:left="5596" w:hanging="360"/>
      </w:pPr>
      <w:rPr>
        <w:rFonts w:cs="Times New Roman"/>
      </w:rPr>
    </w:lvl>
    <w:lvl w:ilvl="8" w:tplc="040C001B" w:tentative="1">
      <w:start w:val="1"/>
      <w:numFmt w:val="lowerRoman"/>
      <w:lvlText w:val="%9."/>
      <w:lvlJc w:val="right"/>
      <w:pPr>
        <w:tabs>
          <w:tab w:val="num" w:pos="6316"/>
        </w:tabs>
        <w:ind w:left="6316" w:hanging="180"/>
      </w:pPr>
      <w:rPr>
        <w:rFonts w:cs="Times New Roman"/>
      </w:rPr>
    </w:lvl>
  </w:abstractNum>
  <w:abstractNum w:abstractNumId="24" w15:restartNumberingAfterBreak="0">
    <w:nsid w:val="7EC77183"/>
    <w:multiLevelType w:val="hybridMultilevel"/>
    <w:tmpl w:val="65C25596"/>
    <w:lvl w:ilvl="0" w:tplc="802A51B8">
      <w:numFmt w:val="bullet"/>
      <w:lvlText w:val=""/>
      <w:lvlJc w:val="left"/>
      <w:pPr>
        <w:ind w:left="920" w:hanging="360"/>
      </w:pPr>
      <w:rPr>
        <w:rFonts w:ascii="Symbol" w:eastAsia="Times New Roman" w:hAnsi="Symbol" w:hint="default"/>
      </w:rPr>
    </w:lvl>
    <w:lvl w:ilvl="1" w:tplc="080C0003" w:tentative="1">
      <w:start w:val="1"/>
      <w:numFmt w:val="bullet"/>
      <w:lvlText w:val="o"/>
      <w:lvlJc w:val="left"/>
      <w:pPr>
        <w:ind w:left="1640" w:hanging="360"/>
      </w:pPr>
      <w:rPr>
        <w:rFonts w:ascii="Courier New" w:hAnsi="Courier New" w:hint="default"/>
      </w:rPr>
    </w:lvl>
    <w:lvl w:ilvl="2" w:tplc="080C0005" w:tentative="1">
      <w:start w:val="1"/>
      <w:numFmt w:val="bullet"/>
      <w:lvlText w:val=""/>
      <w:lvlJc w:val="left"/>
      <w:pPr>
        <w:ind w:left="2360" w:hanging="360"/>
      </w:pPr>
      <w:rPr>
        <w:rFonts w:ascii="Wingdings" w:hAnsi="Wingdings" w:hint="default"/>
      </w:rPr>
    </w:lvl>
    <w:lvl w:ilvl="3" w:tplc="080C0001" w:tentative="1">
      <w:start w:val="1"/>
      <w:numFmt w:val="bullet"/>
      <w:lvlText w:val=""/>
      <w:lvlJc w:val="left"/>
      <w:pPr>
        <w:ind w:left="3080" w:hanging="360"/>
      </w:pPr>
      <w:rPr>
        <w:rFonts w:ascii="Symbol" w:hAnsi="Symbol" w:hint="default"/>
      </w:rPr>
    </w:lvl>
    <w:lvl w:ilvl="4" w:tplc="080C0003" w:tentative="1">
      <w:start w:val="1"/>
      <w:numFmt w:val="bullet"/>
      <w:lvlText w:val="o"/>
      <w:lvlJc w:val="left"/>
      <w:pPr>
        <w:ind w:left="3800" w:hanging="360"/>
      </w:pPr>
      <w:rPr>
        <w:rFonts w:ascii="Courier New" w:hAnsi="Courier New" w:hint="default"/>
      </w:rPr>
    </w:lvl>
    <w:lvl w:ilvl="5" w:tplc="080C0005" w:tentative="1">
      <w:start w:val="1"/>
      <w:numFmt w:val="bullet"/>
      <w:lvlText w:val=""/>
      <w:lvlJc w:val="left"/>
      <w:pPr>
        <w:ind w:left="4520" w:hanging="360"/>
      </w:pPr>
      <w:rPr>
        <w:rFonts w:ascii="Wingdings" w:hAnsi="Wingdings" w:hint="default"/>
      </w:rPr>
    </w:lvl>
    <w:lvl w:ilvl="6" w:tplc="080C0001" w:tentative="1">
      <w:start w:val="1"/>
      <w:numFmt w:val="bullet"/>
      <w:lvlText w:val=""/>
      <w:lvlJc w:val="left"/>
      <w:pPr>
        <w:ind w:left="5240" w:hanging="360"/>
      </w:pPr>
      <w:rPr>
        <w:rFonts w:ascii="Symbol" w:hAnsi="Symbol" w:hint="default"/>
      </w:rPr>
    </w:lvl>
    <w:lvl w:ilvl="7" w:tplc="080C0003" w:tentative="1">
      <w:start w:val="1"/>
      <w:numFmt w:val="bullet"/>
      <w:lvlText w:val="o"/>
      <w:lvlJc w:val="left"/>
      <w:pPr>
        <w:ind w:left="5960" w:hanging="360"/>
      </w:pPr>
      <w:rPr>
        <w:rFonts w:ascii="Courier New" w:hAnsi="Courier New" w:hint="default"/>
      </w:rPr>
    </w:lvl>
    <w:lvl w:ilvl="8" w:tplc="080C0005" w:tentative="1">
      <w:start w:val="1"/>
      <w:numFmt w:val="bullet"/>
      <w:lvlText w:val=""/>
      <w:lvlJc w:val="left"/>
      <w:pPr>
        <w:ind w:left="6680" w:hanging="360"/>
      </w:pPr>
      <w:rPr>
        <w:rFonts w:ascii="Wingdings" w:hAnsi="Wingdings" w:hint="default"/>
      </w:rPr>
    </w:lvl>
  </w:abstractNum>
  <w:abstractNum w:abstractNumId="25" w15:restartNumberingAfterBreak="0">
    <w:nsid w:val="7F8902E8"/>
    <w:multiLevelType w:val="hybridMultilevel"/>
    <w:tmpl w:val="FD8A64AC"/>
    <w:lvl w:ilvl="0" w:tplc="2716DCFA">
      <w:numFmt w:val="bullet"/>
      <w:lvlText w:val="-"/>
      <w:lvlJc w:val="left"/>
      <w:pPr>
        <w:ind w:left="720" w:hanging="360"/>
      </w:pPr>
      <w:rPr>
        <w:rFonts w:ascii="Century Gothic" w:eastAsia="Times New Roman" w:hAnsi="Century Gothic" w:cs="Times New Roman"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5"/>
  </w:num>
  <w:num w:numId="16">
    <w:abstractNumId w:val="20"/>
  </w:num>
  <w:num w:numId="17">
    <w:abstractNumId w:val="22"/>
  </w:num>
  <w:num w:numId="18">
    <w:abstractNumId w:val="18"/>
  </w:num>
  <w:num w:numId="19">
    <w:abstractNumId w:val="12"/>
  </w:num>
  <w:num w:numId="20">
    <w:abstractNumId w:val="14"/>
  </w:num>
  <w:num w:numId="21">
    <w:abstractNumId w:val="14"/>
  </w:num>
  <w:num w:numId="22">
    <w:abstractNumId w:val="14"/>
  </w:num>
  <w:num w:numId="23">
    <w:abstractNumId w:val="14"/>
  </w:num>
  <w:num w:numId="24">
    <w:abstractNumId w:val="19"/>
  </w:num>
  <w:num w:numId="25">
    <w:abstractNumId w:val="24"/>
  </w:num>
  <w:num w:numId="26">
    <w:abstractNumId w:val="21"/>
  </w:num>
  <w:num w:numId="27">
    <w:abstractNumId w:val="16"/>
  </w:num>
  <w:num w:numId="28">
    <w:abstractNumId w:val="11"/>
  </w:num>
  <w:num w:numId="29">
    <w:abstractNumId w:val="13"/>
  </w:num>
  <w:num w:numId="30">
    <w:abstractNumId w:val="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5125F"/>
    <w:rsid w:val="000273DF"/>
    <w:rsid w:val="000630BF"/>
    <w:rsid w:val="0007056A"/>
    <w:rsid w:val="00070D51"/>
    <w:rsid w:val="000849C5"/>
    <w:rsid w:val="000968B0"/>
    <w:rsid w:val="000D3A7B"/>
    <w:rsid w:val="000E5C7E"/>
    <w:rsid w:val="000F264C"/>
    <w:rsid w:val="00125195"/>
    <w:rsid w:val="001502CB"/>
    <w:rsid w:val="00155CF2"/>
    <w:rsid w:val="001A286C"/>
    <w:rsid w:val="001B2FD8"/>
    <w:rsid w:val="001D74B4"/>
    <w:rsid w:val="00201937"/>
    <w:rsid w:val="002635A1"/>
    <w:rsid w:val="00272587"/>
    <w:rsid w:val="00292E70"/>
    <w:rsid w:val="002A7C60"/>
    <w:rsid w:val="002B491B"/>
    <w:rsid w:val="002D0F11"/>
    <w:rsid w:val="002F6E61"/>
    <w:rsid w:val="00334EAC"/>
    <w:rsid w:val="00341587"/>
    <w:rsid w:val="003443D1"/>
    <w:rsid w:val="0038537B"/>
    <w:rsid w:val="003A5C59"/>
    <w:rsid w:val="003E207B"/>
    <w:rsid w:val="003E488F"/>
    <w:rsid w:val="00406EF6"/>
    <w:rsid w:val="00452B23"/>
    <w:rsid w:val="00455440"/>
    <w:rsid w:val="004A6491"/>
    <w:rsid w:val="004B0570"/>
    <w:rsid w:val="004C582F"/>
    <w:rsid w:val="0050343F"/>
    <w:rsid w:val="00520E5E"/>
    <w:rsid w:val="00523B88"/>
    <w:rsid w:val="0055611C"/>
    <w:rsid w:val="0059542A"/>
    <w:rsid w:val="005A102A"/>
    <w:rsid w:val="005E2B5F"/>
    <w:rsid w:val="005E4A8E"/>
    <w:rsid w:val="0068635C"/>
    <w:rsid w:val="006C3D9A"/>
    <w:rsid w:val="006C4566"/>
    <w:rsid w:val="00715160"/>
    <w:rsid w:val="007161D2"/>
    <w:rsid w:val="0073110C"/>
    <w:rsid w:val="0075125F"/>
    <w:rsid w:val="00755D81"/>
    <w:rsid w:val="00771640"/>
    <w:rsid w:val="00775EAA"/>
    <w:rsid w:val="007A3627"/>
    <w:rsid w:val="007A759A"/>
    <w:rsid w:val="0081592A"/>
    <w:rsid w:val="00815CEA"/>
    <w:rsid w:val="00851DFD"/>
    <w:rsid w:val="008657A1"/>
    <w:rsid w:val="008841BE"/>
    <w:rsid w:val="008852A4"/>
    <w:rsid w:val="008A1780"/>
    <w:rsid w:val="008A2875"/>
    <w:rsid w:val="008B1208"/>
    <w:rsid w:val="008C1DFD"/>
    <w:rsid w:val="008E2EEF"/>
    <w:rsid w:val="008F1BD8"/>
    <w:rsid w:val="008F5092"/>
    <w:rsid w:val="00930BF9"/>
    <w:rsid w:val="00934BC3"/>
    <w:rsid w:val="00970B18"/>
    <w:rsid w:val="009A345A"/>
    <w:rsid w:val="009B707B"/>
    <w:rsid w:val="009D019C"/>
    <w:rsid w:val="009D0FCE"/>
    <w:rsid w:val="009E2894"/>
    <w:rsid w:val="00A02FD9"/>
    <w:rsid w:val="00A42F59"/>
    <w:rsid w:val="00AB7017"/>
    <w:rsid w:val="00AB708D"/>
    <w:rsid w:val="00AC5DB6"/>
    <w:rsid w:val="00B17053"/>
    <w:rsid w:val="00B5127C"/>
    <w:rsid w:val="00B547EB"/>
    <w:rsid w:val="00B636E5"/>
    <w:rsid w:val="00B77FF2"/>
    <w:rsid w:val="00B862AD"/>
    <w:rsid w:val="00BB51D5"/>
    <w:rsid w:val="00BC5BE4"/>
    <w:rsid w:val="00BE7ED5"/>
    <w:rsid w:val="00C3139A"/>
    <w:rsid w:val="00C33F00"/>
    <w:rsid w:val="00C42A6B"/>
    <w:rsid w:val="00CA2E6E"/>
    <w:rsid w:val="00CA44C1"/>
    <w:rsid w:val="00D22344"/>
    <w:rsid w:val="00D725A3"/>
    <w:rsid w:val="00D7497A"/>
    <w:rsid w:val="00D9708F"/>
    <w:rsid w:val="00DB1372"/>
    <w:rsid w:val="00DD335E"/>
    <w:rsid w:val="00DE1B94"/>
    <w:rsid w:val="00E232B7"/>
    <w:rsid w:val="00E434B2"/>
    <w:rsid w:val="00E77C54"/>
    <w:rsid w:val="00EC2457"/>
    <w:rsid w:val="00EC7EF3"/>
    <w:rsid w:val="00ED55F6"/>
    <w:rsid w:val="00EE1B7B"/>
    <w:rsid w:val="00EF4CD9"/>
    <w:rsid w:val="00F41CD1"/>
    <w:rsid w:val="00F74F5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248F5"/>
  <w15:docId w15:val="{D67AD386-5645-4021-9E68-37B55C77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unhideWhenUsed="1"/>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EAC"/>
    <w:rPr>
      <w:sz w:val="24"/>
      <w:szCs w:val="24"/>
      <w:lang w:val="fr-FR" w:eastAsia="fr-FR"/>
    </w:rPr>
  </w:style>
  <w:style w:type="paragraph" w:styleId="Titre1">
    <w:name w:val="heading 1"/>
    <w:basedOn w:val="Normal"/>
    <w:next w:val="Normal"/>
    <w:link w:val="Titre1Car"/>
    <w:uiPriority w:val="99"/>
    <w:qFormat/>
    <w:rsid w:val="00334EAC"/>
    <w:pPr>
      <w:keepNext/>
      <w:widowControl w:val="0"/>
      <w:pBdr>
        <w:top w:val="single" w:sz="4" w:space="1" w:color="000000"/>
        <w:left w:val="single" w:sz="4" w:space="1" w:color="000000"/>
        <w:bottom w:val="single" w:sz="4" w:space="1" w:color="000000"/>
        <w:right w:val="single" w:sz="4" w:space="1" w:color="000000"/>
      </w:pBdr>
      <w:suppressAutoHyphens/>
      <w:ind w:right="3344"/>
      <w:outlineLvl w:val="0"/>
    </w:pPr>
    <w:rPr>
      <w:rFonts w:cs="BR-01T"/>
      <w:sz w:val="26"/>
      <w:szCs w:val="20"/>
      <w:lang w:eastAsia="ar-SA"/>
    </w:rPr>
  </w:style>
  <w:style w:type="paragraph" w:styleId="Titre2">
    <w:name w:val="heading 2"/>
    <w:basedOn w:val="Normal"/>
    <w:next w:val="Normal"/>
    <w:link w:val="Titre2Car"/>
    <w:uiPriority w:val="99"/>
    <w:qFormat/>
    <w:rsid w:val="00334EAC"/>
    <w:pPr>
      <w:keepNext/>
      <w:widowControl w:val="0"/>
      <w:numPr>
        <w:ilvl w:val="1"/>
        <w:numId w:val="2"/>
      </w:numPr>
      <w:pBdr>
        <w:top w:val="single" w:sz="4" w:space="1" w:color="000000"/>
        <w:left w:val="single" w:sz="4" w:space="1" w:color="000000"/>
        <w:bottom w:val="single" w:sz="4" w:space="1" w:color="000000"/>
        <w:right w:val="single" w:sz="4" w:space="1" w:color="000000"/>
      </w:pBdr>
      <w:suppressAutoHyphens/>
      <w:ind w:right="3344"/>
      <w:jc w:val="center"/>
      <w:outlineLvl w:val="1"/>
    </w:pPr>
    <w:rPr>
      <w:rFonts w:cs="BR-01T"/>
      <w:b/>
      <w:sz w:val="28"/>
      <w:szCs w:val="20"/>
      <w:lang w:eastAsia="ar-SA"/>
    </w:rPr>
  </w:style>
  <w:style w:type="paragraph" w:styleId="Titre3">
    <w:name w:val="heading 3"/>
    <w:basedOn w:val="Normal"/>
    <w:next w:val="Normal"/>
    <w:link w:val="Titre3Car"/>
    <w:uiPriority w:val="99"/>
    <w:qFormat/>
    <w:rsid w:val="00334EAC"/>
    <w:pPr>
      <w:keepNext/>
      <w:widowControl w:val="0"/>
      <w:numPr>
        <w:ilvl w:val="2"/>
        <w:numId w:val="1"/>
      </w:numPr>
      <w:suppressAutoHyphens/>
      <w:outlineLvl w:val="2"/>
    </w:pPr>
    <w:rPr>
      <w:rFonts w:cs="BR-01T"/>
      <w:szCs w:val="20"/>
      <w:lang w:eastAsia="ar-SA"/>
    </w:rPr>
  </w:style>
  <w:style w:type="paragraph" w:styleId="Titre4">
    <w:name w:val="heading 4"/>
    <w:basedOn w:val="Normal"/>
    <w:next w:val="Normal"/>
    <w:link w:val="Titre4Car"/>
    <w:uiPriority w:val="99"/>
    <w:qFormat/>
    <w:rsid w:val="00334EAC"/>
    <w:pPr>
      <w:keepNext/>
      <w:widowControl w:val="0"/>
      <w:numPr>
        <w:ilvl w:val="3"/>
        <w:numId w:val="1"/>
      </w:numPr>
      <w:suppressAutoHyphens/>
      <w:jc w:val="both"/>
      <w:outlineLvl w:val="3"/>
    </w:pPr>
    <w:rPr>
      <w:rFonts w:ascii="Century Gothic" w:hAnsi="Century Gothic" w:cs="BR-01T"/>
      <w:b/>
      <w:sz w:val="28"/>
      <w:szCs w:val="20"/>
      <w:lang w:eastAsia="ar-SA"/>
    </w:rPr>
  </w:style>
  <w:style w:type="paragraph" w:styleId="Titre7">
    <w:name w:val="heading 7"/>
    <w:basedOn w:val="Normal"/>
    <w:next w:val="Normal"/>
    <w:link w:val="Titre7Car"/>
    <w:uiPriority w:val="99"/>
    <w:qFormat/>
    <w:rsid w:val="00334EAC"/>
    <w:pPr>
      <w:keepNext/>
      <w:widowControl w:val="0"/>
      <w:numPr>
        <w:ilvl w:val="6"/>
        <w:numId w:val="2"/>
      </w:numPr>
      <w:suppressAutoHyphens/>
      <w:jc w:val="both"/>
      <w:outlineLvl w:val="6"/>
    </w:pPr>
    <w:rPr>
      <w:rFonts w:ascii="Century Gothic" w:hAnsi="Century Gothic" w:cs="BR-01T"/>
      <w:b/>
      <w:sz w:val="28"/>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849C5"/>
    <w:rPr>
      <w:rFonts w:ascii="Cambria" w:hAnsi="Cambria" w:cs="Times New Roman"/>
      <w:b/>
      <w:bCs/>
      <w:kern w:val="32"/>
      <w:sz w:val="32"/>
      <w:szCs w:val="32"/>
      <w:lang w:val="fr-FR" w:eastAsia="fr-FR"/>
    </w:rPr>
  </w:style>
  <w:style w:type="character" w:customStyle="1" w:styleId="Titre2Car">
    <w:name w:val="Titre 2 Car"/>
    <w:basedOn w:val="Policepardfaut"/>
    <w:link w:val="Titre2"/>
    <w:uiPriority w:val="99"/>
    <w:semiHidden/>
    <w:locked/>
    <w:rsid w:val="000849C5"/>
    <w:rPr>
      <w:rFonts w:ascii="Cambria" w:hAnsi="Cambria" w:cs="Times New Roman"/>
      <w:b/>
      <w:bCs/>
      <w:i/>
      <w:iCs/>
      <w:sz w:val="28"/>
      <w:szCs w:val="28"/>
      <w:lang w:val="fr-FR" w:eastAsia="fr-FR"/>
    </w:rPr>
  </w:style>
  <w:style w:type="character" w:customStyle="1" w:styleId="Titre3Car">
    <w:name w:val="Titre 3 Car"/>
    <w:basedOn w:val="Policepardfaut"/>
    <w:link w:val="Titre3"/>
    <w:uiPriority w:val="99"/>
    <w:semiHidden/>
    <w:locked/>
    <w:rsid w:val="000849C5"/>
    <w:rPr>
      <w:rFonts w:ascii="Cambria" w:hAnsi="Cambria" w:cs="Times New Roman"/>
      <w:b/>
      <w:bCs/>
      <w:sz w:val="26"/>
      <w:szCs w:val="26"/>
      <w:lang w:val="fr-FR" w:eastAsia="fr-FR"/>
    </w:rPr>
  </w:style>
  <w:style w:type="character" w:customStyle="1" w:styleId="Titre4Car">
    <w:name w:val="Titre 4 Car"/>
    <w:basedOn w:val="Policepardfaut"/>
    <w:link w:val="Titre4"/>
    <w:uiPriority w:val="99"/>
    <w:semiHidden/>
    <w:locked/>
    <w:rsid w:val="000849C5"/>
    <w:rPr>
      <w:rFonts w:ascii="Calibri" w:hAnsi="Calibri" w:cs="Times New Roman"/>
      <w:b/>
      <w:bCs/>
      <w:sz w:val="28"/>
      <w:szCs w:val="28"/>
      <w:lang w:val="fr-FR" w:eastAsia="fr-FR"/>
    </w:rPr>
  </w:style>
  <w:style w:type="character" w:customStyle="1" w:styleId="Titre7Car">
    <w:name w:val="Titre 7 Car"/>
    <w:basedOn w:val="Policepardfaut"/>
    <w:link w:val="Titre7"/>
    <w:uiPriority w:val="99"/>
    <w:semiHidden/>
    <w:locked/>
    <w:rsid w:val="000849C5"/>
    <w:rPr>
      <w:rFonts w:ascii="Calibri" w:hAnsi="Calibri" w:cs="Times New Roman"/>
      <w:sz w:val="24"/>
      <w:szCs w:val="24"/>
      <w:lang w:val="fr-FR" w:eastAsia="fr-FR"/>
    </w:rPr>
  </w:style>
  <w:style w:type="paragraph" w:styleId="Retraitcorpsdetexte">
    <w:name w:val="Body Text Indent"/>
    <w:basedOn w:val="Normal"/>
    <w:link w:val="RetraitcorpsdetexteCar"/>
    <w:uiPriority w:val="99"/>
    <w:semiHidden/>
    <w:rsid w:val="00334EAC"/>
    <w:pPr>
      <w:spacing w:after="120"/>
      <w:ind w:left="283"/>
    </w:pPr>
  </w:style>
  <w:style w:type="character" w:customStyle="1" w:styleId="RetraitcorpsdetexteCar">
    <w:name w:val="Retrait corps de texte Car"/>
    <w:basedOn w:val="Policepardfaut"/>
    <w:link w:val="Retraitcorpsdetexte"/>
    <w:uiPriority w:val="99"/>
    <w:semiHidden/>
    <w:locked/>
    <w:rsid w:val="000849C5"/>
    <w:rPr>
      <w:rFonts w:cs="Times New Roman"/>
      <w:sz w:val="24"/>
      <w:szCs w:val="24"/>
      <w:lang w:val="fr-FR" w:eastAsia="fr-FR"/>
    </w:rPr>
  </w:style>
  <w:style w:type="paragraph" w:styleId="Notedefin">
    <w:name w:val="endnote text"/>
    <w:basedOn w:val="Normal"/>
    <w:link w:val="NotedefinCar"/>
    <w:uiPriority w:val="99"/>
    <w:semiHidden/>
    <w:rsid w:val="00334EAC"/>
    <w:pPr>
      <w:widowControl w:val="0"/>
      <w:suppressAutoHyphens/>
    </w:pPr>
    <w:rPr>
      <w:rFonts w:ascii="BR-01T" w:hAnsi="BR-01T" w:cs="BR-01T"/>
      <w:sz w:val="20"/>
      <w:szCs w:val="20"/>
      <w:lang w:eastAsia="ar-SA"/>
    </w:rPr>
  </w:style>
  <w:style w:type="character" w:customStyle="1" w:styleId="NotedefinCar">
    <w:name w:val="Note de fin Car"/>
    <w:basedOn w:val="Policepardfaut"/>
    <w:link w:val="Notedefin"/>
    <w:uiPriority w:val="99"/>
    <w:semiHidden/>
    <w:locked/>
    <w:rsid w:val="000849C5"/>
    <w:rPr>
      <w:rFonts w:cs="Times New Roman"/>
      <w:sz w:val="20"/>
      <w:szCs w:val="20"/>
      <w:lang w:val="fr-FR" w:eastAsia="fr-FR"/>
    </w:rPr>
  </w:style>
  <w:style w:type="paragraph" w:customStyle="1" w:styleId="Retraitcorpsdetexte31">
    <w:name w:val="Retrait corps de texte 31"/>
    <w:basedOn w:val="Normal"/>
    <w:uiPriority w:val="99"/>
    <w:rsid w:val="00334EAC"/>
    <w:pPr>
      <w:widowControl w:val="0"/>
      <w:suppressAutoHyphens/>
      <w:ind w:left="426"/>
      <w:jc w:val="both"/>
    </w:pPr>
    <w:rPr>
      <w:rFonts w:ascii="Century Gothic" w:hAnsi="Century Gothic" w:cs="BR-01T"/>
      <w:sz w:val="22"/>
      <w:szCs w:val="22"/>
      <w:lang w:eastAsia="ar-SA"/>
    </w:rPr>
  </w:style>
  <w:style w:type="paragraph" w:customStyle="1" w:styleId="151">
    <w:name w:val="15.1"/>
    <w:basedOn w:val="Normal"/>
    <w:uiPriority w:val="99"/>
    <w:semiHidden/>
    <w:rsid w:val="00334EAC"/>
    <w:pPr>
      <w:numPr>
        <w:numId w:val="12"/>
      </w:numPr>
    </w:pPr>
  </w:style>
  <w:style w:type="paragraph" w:styleId="Paragraphedeliste">
    <w:name w:val="List Paragraph"/>
    <w:basedOn w:val="Normal"/>
    <w:uiPriority w:val="1"/>
    <w:qFormat/>
    <w:rsid w:val="005E2B5F"/>
    <w:pPr>
      <w:ind w:left="720"/>
      <w:contextualSpacing/>
    </w:pPr>
  </w:style>
  <w:style w:type="paragraph" w:styleId="Titre">
    <w:name w:val="Title"/>
    <w:basedOn w:val="Normal"/>
    <w:next w:val="Sous-titre"/>
    <w:link w:val="TitreCar"/>
    <w:uiPriority w:val="99"/>
    <w:qFormat/>
    <w:locked/>
    <w:rsid w:val="00B862AD"/>
    <w:pPr>
      <w:widowControl w:val="0"/>
      <w:suppressAutoHyphens/>
      <w:jc w:val="center"/>
    </w:pPr>
    <w:rPr>
      <w:rFonts w:ascii="Century Gothic" w:hAnsi="Century Gothic"/>
      <w:b/>
      <w:szCs w:val="20"/>
      <w:lang w:eastAsia="ar-SA"/>
    </w:rPr>
  </w:style>
  <w:style w:type="character" w:customStyle="1" w:styleId="TitreCar">
    <w:name w:val="Titre Car"/>
    <w:basedOn w:val="Policepardfaut"/>
    <w:link w:val="Titre"/>
    <w:uiPriority w:val="99"/>
    <w:locked/>
    <w:rsid w:val="00B862AD"/>
    <w:rPr>
      <w:rFonts w:ascii="Century Gothic" w:hAnsi="Century Gothic" w:cs="Times New Roman"/>
      <w:b/>
      <w:sz w:val="24"/>
      <w:lang w:val="fr-FR" w:eastAsia="ar-SA" w:bidi="ar-SA"/>
    </w:rPr>
  </w:style>
  <w:style w:type="paragraph" w:styleId="Sous-titre">
    <w:name w:val="Subtitle"/>
    <w:basedOn w:val="Normal"/>
    <w:link w:val="Sous-titreCar"/>
    <w:uiPriority w:val="99"/>
    <w:qFormat/>
    <w:locked/>
    <w:rsid w:val="00B862AD"/>
    <w:pPr>
      <w:spacing w:after="60"/>
      <w:jc w:val="center"/>
      <w:outlineLvl w:val="1"/>
    </w:pPr>
    <w:rPr>
      <w:rFonts w:ascii="Arial" w:hAnsi="Arial" w:cs="Arial"/>
    </w:rPr>
  </w:style>
  <w:style w:type="character" w:customStyle="1" w:styleId="Sous-titreCar">
    <w:name w:val="Sous-titre Car"/>
    <w:basedOn w:val="Policepardfaut"/>
    <w:link w:val="Sous-titre"/>
    <w:uiPriority w:val="99"/>
    <w:locked/>
    <w:rsid w:val="00851DFD"/>
    <w:rPr>
      <w:rFonts w:ascii="Cambria" w:hAnsi="Cambria" w:cs="Times New Roman"/>
      <w:sz w:val="24"/>
      <w:szCs w:val="24"/>
      <w:lang w:val="fr-FR" w:eastAsia="fr-FR"/>
    </w:rPr>
  </w:style>
  <w:style w:type="character" w:styleId="Lienhypertexte">
    <w:name w:val="Hyperlink"/>
    <w:uiPriority w:val="99"/>
    <w:rsid w:val="00B547EB"/>
    <w:rPr>
      <w:rFonts w:cs="Times New Roman"/>
      <w:color w:val="0000FF"/>
      <w:u w:val="single"/>
    </w:rPr>
  </w:style>
  <w:style w:type="paragraph" w:customStyle="1" w:styleId="11">
    <w:name w:val="1.1."/>
    <w:basedOn w:val="Normal"/>
    <w:uiPriority w:val="99"/>
    <w:rsid w:val="0081592A"/>
    <w:pPr>
      <w:numPr>
        <w:numId w:val="26"/>
      </w:numPr>
      <w:spacing w:line="240" w:lineRule="atLeast"/>
      <w:outlineLvl w:val="0"/>
    </w:pPr>
    <w:rPr>
      <w:rFonts w:ascii="Century Gothic" w:hAnsi="Century Gothic"/>
      <w:b/>
      <w:bCs/>
      <w:sz w:val="22"/>
      <w:szCs w:val="22"/>
      <w:lang w:val="fr-BE"/>
    </w:rPr>
  </w:style>
  <w:style w:type="paragraph" w:styleId="Retraitcorpsdetexte3">
    <w:name w:val="Body Text Indent 3"/>
    <w:basedOn w:val="Normal"/>
    <w:link w:val="Retraitcorpsdetexte3Car"/>
    <w:uiPriority w:val="99"/>
    <w:semiHidden/>
    <w:unhideWhenUsed/>
    <w:rsid w:val="00B636E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636E5"/>
    <w:rPr>
      <w:sz w:val="16"/>
      <w:szCs w:val="16"/>
      <w:lang w:val="fr-FR" w:eastAsia="fr-FR"/>
    </w:rPr>
  </w:style>
  <w:style w:type="paragraph" w:styleId="En-tte">
    <w:name w:val="header"/>
    <w:basedOn w:val="Normal"/>
    <w:link w:val="En-tteCar"/>
    <w:semiHidden/>
    <w:rsid w:val="00A02FD9"/>
    <w:pPr>
      <w:widowControl w:val="0"/>
      <w:tabs>
        <w:tab w:val="center" w:pos="4819"/>
        <w:tab w:val="right" w:pos="9071"/>
      </w:tabs>
      <w:suppressAutoHyphens/>
    </w:pPr>
    <w:rPr>
      <w:rFonts w:ascii="BR-01T" w:hAnsi="BR-01T"/>
      <w:sz w:val="20"/>
      <w:szCs w:val="20"/>
      <w:lang w:eastAsia="ar-SA"/>
    </w:rPr>
  </w:style>
  <w:style w:type="character" w:customStyle="1" w:styleId="En-tteCar">
    <w:name w:val="En-tête Car"/>
    <w:basedOn w:val="Policepardfaut"/>
    <w:link w:val="En-tte"/>
    <w:semiHidden/>
    <w:rsid w:val="00A02FD9"/>
    <w:rPr>
      <w:rFonts w:ascii="BR-01T" w:hAnsi="BR-01T"/>
      <w:sz w:val="20"/>
      <w:szCs w:val="20"/>
      <w:lang w:eastAsia="ar-SA"/>
    </w:rPr>
  </w:style>
  <w:style w:type="paragraph" w:customStyle="1" w:styleId="Paragraphedeliste1">
    <w:name w:val="Paragraphe de liste1"/>
    <w:basedOn w:val="Normal"/>
    <w:rsid w:val="00A02FD9"/>
    <w:pPr>
      <w:widowControl w:val="0"/>
      <w:suppressAutoHyphens/>
      <w:ind w:left="720"/>
      <w:contextualSpacing/>
    </w:pPr>
    <w:rPr>
      <w:rFonts w:ascii="Century Gothic" w:hAnsi="Century Gothic"/>
      <w:sz w:val="22"/>
      <w:szCs w:val="22"/>
      <w:lang w:val="fr-BE" w:eastAsia="en-US"/>
    </w:rPr>
  </w:style>
  <w:style w:type="paragraph" w:styleId="Textedebulles">
    <w:name w:val="Balloon Text"/>
    <w:basedOn w:val="Normal"/>
    <w:link w:val="TextedebullesCar"/>
    <w:uiPriority w:val="99"/>
    <w:semiHidden/>
    <w:unhideWhenUsed/>
    <w:rsid w:val="00A02FD9"/>
    <w:rPr>
      <w:rFonts w:ascii="Tahoma" w:hAnsi="Tahoma" w:cs="Tahoma"/>
      <w:sz w:val="16"/>
      <w:szCs w:val="16"/>
    </w:rPr>
  </w:style>
  <w:style w:type="character" w:customStyle="1" w:styleId="TextedebullesCar">
    <w:name w:val="Texte de bulles Car"/>
    <w:basedOn w:val="Policepardfaut"/>
    <w:link w:val="Textedebulles"/>
    <w:uiPriority w:val="99"/>
    <w:semiHidden/>
    <w:rsid w:val="00A02FD9"/>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t@asaf.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5298</Words>
  <Characters>29140</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REGLEMENT TYPE -  “SLALOM”</vt:lpstr>
    </vt:vector>
  </TitlesOfParts>
  <Company>ASAF</Company>
  <LinksUpToDate>false</LinksUpToDate>
  <CharactersWithSpaces>34370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TYPE -  “SLALOM”</dc:title>
  <dc:creator>PerrineBodart</dc:creator>
  <cp:lastModifiedBy>Christine Fiasse</cp:lastModifiedBy>
  <cp:revision>2</cp:revision>
  <dcterms:created xsi:type="dcterms:W3CDTF">2020-07-13T12:21:00Z</dcterms:created>
  <dcterms:modified xsi:type="dcterms:W3CDTF">2020-07-13T12:21:00Z</dcterms:modified>
</cp:coreProperties>
</file>